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220A8B">
        <w:rPr>
          <w:b/>
          <w:color w:val="000000" w:themeColor="text1"/>
          <w:sz w:val="24"/>
          <w:szCs w:val="24"/>
        </w:rPr>
        <w:t>047</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BC2980">
        <w:rPr>
          <w:b/>
          <w:color w:val="000000" w:themeColor="text1"/>
          <w:sz w:val="24"/>
          <w:szCs w:val="24"/>
        </w:rPr>
        <w:t>S</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787037">
        <w:rPr>
          <w:b/>
          <w:color w:val="000000" w:themeColor="text1"/>
          <w:sz w:val="24"/>
          <w:szCs w:val="24"/>
        </w:rPr>
        <w:t>0646</w:t>
      </w:r>
      <w:r w:rsidR="00881820">
        <w:rPr>
          <w:b/>
          <w:color w:val="000000" w:themeColor="text1"/>
          <w:sz w:val="24"/>
          <w:szCs w:val="24"/>
        </w:rPr>
        <w:t>/17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881820">
        <w:rPr>
          <w:b/>
          <w:color w:val="000000" w:themeColor="text1"/>
          <w:sz w:val="24"/>
          <w:szCs w:val="24"/>
        </w:rPr>
        <w:t>Saúde</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2E0059" w:rsidRPr="00C96F36" w:rsidRDefault="002E0059" w:rsidP="00521E97">
      <w:pPr>
        <w:pStyle w:val="Cabealho"/>
        <w:tabs>
          <w:tab w:val="clear" w:pos="4419"/>
          <w:tab w:val="clear" w:pos="8838"/>
        </w:tabs>
        <w:jc w:val="both"/>
        <w:rPr>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220A8B">
        <w:rPr>
          <w:b/>
          <w:color w:val="000000" w:themeColor="text1"/>
          <w:sz w:val="24"/>
          <w:szCs w:val="24"/>
        </w:rPr>
        <w:t>13</w:t>
      </w:r>
      <w:r w:rsidRPr="00C96F36">
        <w:rPr>
          <w:b/>
          <w:color w:val="000000" w:themeColor="text1"/>
          <w:sz w:val="24"/>
          <w:szCs w:val="24"/>
        </w:rPr>
        <w:t>/</w:t>
      </w:r>
      <w:r w:rsidR="00220A8B">
        <w:rPr>
          <w:b/>
          <w:color w:val="000000" w:themeColor="text1"/>
          <w:sz w:val="24"/>
          <w:szCs w:val="24"/>
        </w:rPr>
        <w:t>06</w:t>
      </w:r>
      <w:r w:rsidRPr="00C96F36">
        <w:rPr>
          <w:b/>
          <w:color w:val="000000" w:themeColor="text1"/>
          <w:sz w:val="24"/>
          <w:szCs w:val="24"/>
        </w:rPr>
        <w:t>/201</w:t>
      </w:r>
      <w:r w:rsidR="002E0059">
        <w:rPr>
          <w:b/>
          <w:color w:val="000000" w:themeColor="text1"/>
          <w:sz w:val="24"/>
          <w:szCs w:val="24"/>
        </w:rPr>
        <w:t>7</w:t>
      </w:r>
      <w:r w:rsidRPr="00C96F36">
        <w:rPr>
          <w:b/>
          <w:bCs/>
          <w:color w:val="000000" w:themeColor="text1"/>
          <w:sz w:val="24"/>
          <w:szCs w:val="24"/>
        </w:rPr>
        <w:t xml:space="preserve">, às </w:t>
      </w:r>
      <w:r w:rsidR="00220A8B">
        <w:rPr>
          <w:b/>
          <w:bCs/>
          <w:color w:val="000000" w:themeColor="text1"/>
          <w:sz w:val="24"/>
          <w:szCs w:val="24"/>
        </w:rPr>
        <w:t>15</w:t>
      </w:r>
      <w:r w:rsidRPr="00C96F36">
        <w:rPr>
          <w:b/>
          <w:bCs/>
          <w:color w:val="000000" w:themeColor="text1"/>
          <w:sz w:val="24"/>
          <w:szCs w:val="24"/>
        </w:rPr>
        <w:t>h</w:t>
      </w:r>
      <w:r w:rsidR="00220A8B">
        <w:rPr>
          <w:b/>
          <w:bCs/>
          <w:color w:val="000000" w:themeColor="text1"/>
          <w:sz w:val="24"/>
          <w:szCs w:val="24"/>
        </w:rPr>
        <w:t>00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2E0059">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8B2325">
      <w:pPr>
        <w:spacing w:line="276" w:lineRule="auto"/>
        <w:jc w:val="both"/>
        <w:rPr>
          <w:color w:val="000000" w:themeColor="text1"/>
          <w:sz w:val="24"/>
          <w:szCs w:val="24"/>
        </w:rPr>
      </w:pPr>
      <w:r w:rsidRPr="00C96F36">
        <w:rPr>
          <w:color w:val="000000" w:themeColor="text1"/>
          <w:sz w:val="24"/>
          <w:szCs w:val="24"/>
        </w:rPr>
        <w:t xml:space="preserve">1.1 </w:t>
      </w:r>
      <w:r w:rsidRPr="008B2325">
        <w:rPr>
          <w:color w:val="000000" w:themeColor="text1"/>
          <w:sz w:val="24"/>
          <w:szCs w:val="24"/>
        </w:rPr>
        <w:t xml:space="preserve">- </w:t>
      </w:r>
      <w:r w:rsidR="00451DF1" w:rsidRPr="008B2325">
        <w:rPr>
          <w:color w:val="000000" w:themeColor="text1"/>
          <w:sz w:val="24"/>
          <w:szCs w:val="24"/>
        </w:rPr>
        <w:t xml:space="preserve">Constitui objeto da presente Licitação a </w:t>
      </w:r>
      <w:r w:rsidR="00787037">
        <w:rPr>
          <w:sz w:val="24"/>
          <w:szCs w:val="24"/>
        </w:rPr>
        <w:t>a</w:t>
      </w:r>
      <w:r w:rsidR="00787037" w:rsidRPr="00CB1FB0">
        <w:rPr>
          <w:sz w:val="24"/>
          <w:szCs w:val="24"/>
        </w:rPr>
        <w:t>quisição de gás de cozinha para atender ao CAPS (Centro de Atenção Psicossocial) e CEO (Centro de Especialização Odontológica) ambos compõe a rede de atendimento da Saúde da Secretaria Municipal de Saúde de bom Jardim.</w:t>
      </w:r>
      <w:r w:rsidR="00451DF1" w:rsidRPr="008B2325">
        <w:rPr>
          <w:color w:val="000000" w:themeColor="text1"/>
          <w:sz w:val="24"/>
          <w:szCs w:val="24"/>
        </w:rPr>
        <w:t>, conforme especificações no Anexo I – Termo de Referência,</w:t>
      </w:r>
      <w:r w:rsidR="00451DF1" w:rsidRPr="008B2325">
        <w:rPr>
          <w:bCs/>
          <w:color w:val="000000" w:themeColor="text1"/>
          <w:sz w:val="24"/>
          <w:szCs w:val="24"/>
        </w:rPr>
        <w:t xml:space="preserve"> do presente Edital.</w:t>
      </w:r>
    </w:p>
    <w:p w:rsidR="00A8785B" w:rsidRPr="00C96F36" w:rsidRDefault="00A8785B" w:rsidP="00B53E30">
      <w:pPr>
        <w:pStyle w:val="Corpodetexto31"/>
        <w:rPr>
          <w:b w:val="0"/>
          <w:bCs/>
          <w:color w:val="000000" w:themeColor="text1"/>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9D5E95" w:rsidRPr="009D5E95" w:rsidRDefault="009D5E95" w:rsidP="009D5E95">
      <w:pPr>
        <w:pStyle w:val="PargrafodaLista"/>
        <w:spacing w:after="240"/>
        <w:ind w:left="0"/>
        <w:jc w:val="both"/>
      </w:pPr>
      <w:r>
        <w:t>2</w:t>
      </w:r>
      <w:r w:rsidRPr="009D5E95">
        <w:t>.1 – Após a emissão da nota de empenho e assinatura do contrato elaborado pela Procuradoria Jurídica Municipal, a Empresa vencedora do certame terá 3 dias úteis para iniciar a entrega dos produtos solicitados, que deverá ser realizada de forma  parcelada.</w:t>
      </w:r>
    </w:p>
    <w:p w:rsidR="009D5E95" w:rsidRPr="009D5E95" w:rsidRDefault="009D5E95" w:rsidP="009D5E95">
      <w:pPr>
        <w:pStyle w:val="PargrafodaLista"/>
        <w:spacing w:after="240"/>
        <w:ind w:left="0"/>
        <w:jc w:val="both"/>
      </w:pPr>
      <w:r>
        <w:t>2</w:t>
      </w:r>
      <w:r w:rsidRPr="009D5E95">
        <w:t xml:space="preserve">.2 – A entrega dos produtos deverá ser realizada de forma parcelada, de acordo com a solicitação da Secretaria Municipal da Secretaria Municipal de Saúde, devendo todos estarem dentro do prazo de validade. </w:t>
      </w:r>
    </w:p>
    <w:p w:rsidR="009D5E95" w:rsidRDefault="009D5E95" w:rsidP="009D5E95">
      <w:pPr>
        <w:pStyle w:val="PargrafodaLista"/>
        <w:spacing w:after="240" w:line="276" w:lineRule="auto"/>
        <w:ind w:left="0"/>
        <w:jc w:val="both"/>
      </w:pPr>
      <w:r>
        <w:t>2</w:t>
      </w:r>
      <w:r w:rsidRPr="009D5E95">
        <w:t>.3 – A entrega dos produtos deverá ser feita nos seguintes endereços: CAPS, situado a Av. Walter Vendas Rodrigues, 155 – Campo Belo - Bom Jardim – RJ – Tel: (22) 2566-6832, de segunda a sexta-feira, das 8 às 17 horas e CEO, situado a Situado à Av. Venâncio Pereira Veloso, 78 – Centro – Bom Jardim – RJ – Tel: (22) 2566-6368, de segunda a sexta-feira, das 8 às 17 horas.</w:t>
      </w:r>
    </w:p>
    <w:p w:rsidR="009D5E95" w:rsidRPr="009D5E95" w:rsidRDefault="009D5E95" w:rsidP="009D5E95">
      <w:pPr>
        <w:pStyle w:val="PargrafodaLista"/>
        <w:spacing w:after="240" w:line="276" w:lineRule="auto"/>
        <w:ind w:left="360"/>
        <w:jc w:val="both"/>
      </w:pPr>
    </w:p>
    <w:p w:rsidR="008A6E70" w:rsidRPr="00C96F36" w:rsidRDefault="008A6E70" w:rsidP="00B53E30">
      <w:pPr>
        <w:pStyle w:val="Cabealho"/>
        <w:numPr>
          <w:ilvl w:val="0"/>
          <w:numId w:val="1"/>
        </w:numPr>
        <w:tabs>
          <w:tab w:val="clear" w:pos="4419"/>
          <w:tab w:val="clear" w:pos="8838"/>
        </w:tabs>
        <w:jc w:val="both"/>
        <w:rPr>
          <w:b/>
          <w:color w:val="000000" w:themeColor="text1"/>
          <w:sz w:val="24"/>
          <w:szCs w:val="24"/>
        </w:rPr>
      </w:pPr>
      <w:r w:rsidRPr="00C96F36">
        <w:rPr>
          <w:b/>
          <w:color w:val="000000" w:themeColor="text1"/>
          <w:sz w:val="24"/>
          <w:szCs w:val="24"/>
        </w:rPr>
        <w:lastRenderedPageBreak/>
        <w:t>PREÇO ESTIMADO PELA ADMINISTRAÇÃO</w:t>
      </w:r>
    </w:p>
    <w:p w:rsidR="00B27C97" w:rsidRPr="00C96F36" w:rsidRDefault="00B27C97" w:rsidP="00B53E30">
      <w:pPr>
        <w:pStyle w:val="Cabealho"/>
        <w:tabs>
          <w:tab w:val="clear" w:pos="4419"/>
          <w:tab w:val="clear" w:pos="8838"/>
        </w:tabs>
        <w:ind w:left="360"/>
        <w:jc w:val="both"/>
        <w:rPr>
          <w:b/>
          <w:color w:val="000000" w:themeColor="text1"/>
          <w:sz w:val="24"/>
          <w:szCs w:val="24"/>
        </w:rPr>
      </w:pPr>
    </w:p>
    <w:p w:rsidR="007D0FE0" w:rsidRPr="00C96F36"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9D5E95">
        <w:rPr>
          <w:b/>
          <w:i/>
          <w:color w:val="000000" w:themeColor="text1"/>
          <w:sz w:val="24"/>
          <w:szCs w:val="24"/>
        </w:rPr>
        <w:t>3.425,00</w:t>
      </w:r>
      <w:r w:rsidR="00404406">
        <w:rPr>
          <w:b/>
          <w:i/>
          <w:color w:val="000000" w:themeColor="text1"/>
          <w:sz w:val="24"/>
          <w:szCs w:val="24"/>
        </w:rPr>
        <w:t xml:space="preserve"> </w:t>
      </w:r>
      <w:r w:rsidR="008A6E70" w:rsidRPr="00C96F36">
        <w:rPr>
          <w:b/>
          <w:bCs/>
          <w:i/>
          <w:color w:val="000000" w:themeColor="text1"/>
          <w:sz w:val="24"/>
          <w:szCs w:val="24"/>
        </w:rPr>
        <w:t>(</w:t>
      </w:r>
      <w:r w:rsidR="009D5E95">
        <w:rPr>
          <w:b/>
          <w:bCs/>
          <w:i/>
          <w:color w:val="000000" w:themeColor="text1"/>
          <w:sz w:val="24"/>
          <w:szCs w:val="24"/>
        </w:rPr>
        <w:t>três</w:t>
      </w:r>
      <w:r w:rsidR="0069529F" w:rsidRPr="00C96F36">
        <w:rPr>
          <w:b/>
          <w:bCs/>
          <w:i/>
          <w:color w:val="000000" w:themeColor="text1"/>
          <w:sz w:val="24"/>
          <w:szCs w:val="24"/>
        </w:rPr>
        <w:t xml:space="preserve"> mil, </w:t>
      </w:r>
      <w:r w:rsidR="009D5E95">
        <w:rPr>
          <w:b/>
          <w:bCs/>
          <w:i/>
          <w:color w:val="000000" w:themeColor="text1"/>
          <w:sz w:val="24"/>
          <w:szCs w:val="24"/>
        </w:rPr>
        <w:t>quatro</w:t>
      </w:r>
      <w:r w:rsidR="00F760C5" w:rsidRPr="00C96F36">
        <w:rPr>
          <w:b/>
          <w:bCs/>
          <w:i/>
          <w:color w:val="000000" w:themeColor="text1"/>
          <w:sz w:val="24"/>
          <w:szCs w:val="24"/>
        </w:rPr>
        <w:t>ce</w:t>
      </w:r>
      <w:r w:rsidR="0069529F" w:rsidRPr="00C96F36">
        <w:rPr>
          <w:b/>
          <w:bCs/>
          <w:i/>
          <w:color w:val="000000" w:themeColor="text1"/>
          <w:sz w:val="24"/>
          <w:szCs w:val="24"/>
        </w:rPr>
        <w:t>ntos</w:t>
      </w:r>
      <w:r w:rsidR="00404406">
        <w:rPr>
          <w:b/>
          <w:bCs/>
          <w:i/>
          <w:color w:val="000000" w:themeColor="text1"/>
          <w:sz w:val="24"/>
          <w:szCs w:val="24"/>
        </w:rPr>
        <w:t xml:space="preserve"> e </w:t>
      </w:r>
      <w:r w:rsidR="009D5E95">
        <w:rPr>
          <w:b/>
          <w:bCs/>
          <w:i/>
          <w:color w:val="000000" w:themeColor="text1"/>
          <w:sz w:val="24"/>
          <w:szCs w:val="24"/>
        </w:rPr>
        <w:t>vinte e cinco</w:t>
      </w:r>
      <w:r w:rsidR="00F760C5" w:rsidRPr="00C96F36">
        <w:rPr>
          <w:b/>
          <w:bCs/>
          <w:i/>
          <w:color w:val="000000" w:themeColor="text1"/>
          <w:sz w:val="24"/>
          <w:szCs w:val="24"/>
        </w:rPr>
        <w:t xml:space="preserve"> </w:t>
      </w:r>
      <w:r w:rsidR="0069529F" w:rsidRPr="00C96F36">
        <w:rPr>
          <w:b/>
          <w:bCs/>
          <w:i/>
          <w:color w:val="000000" w:themeColor="text1"/>
          <w:sz w:val="24"/>
          <w:szCs w:val="24"/>
        </w:rPr>
        <w:t>reais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F760C5" w:rsidRPr="00C96F36" w:rsidRDefault="00F760C5" w:rsidP="00262443">
      <w:pPr>
        <w:spacing w:line="360" w:lineRule="auto"/>
        <w:jc w:val="both"/>
        <w:rPr>
          <w:rFonts w:eastAsia="Calibri"/>
          <w:color w:val="000000" w:themeColor="text1"/>
          <w:sz w:val="24"/>
          <w:szCs w:val="24"/>
        </w:rPr>
      </w:pPr>
      <w:r w:rsidRPr="00C96F36">
        <w:rPr>
          <w:rFonts w:eastAsia="Calibri"/>
          <w:color w:val="000000" w:themeColor="text1"/>
          <w:sz w:val="24"/>
          <w:szCs w:val="24"/>
        </w:rPr>
        <w:t>4.1 – Os preços estabelecidos no presente Contrato são fixos e irreajustáveis, salvo os casos previstos em Lei.</w:t>
      </w:r>
    </w:p>
    <w:p w:rsidR="00F760C5" w:rsidRPr="00C96F36" w:rsidRDefault="00F760C5" w:rsidP="00262443">
      <w:pPr>
        <w:spacing w:line="360" w:lineRule="auto"/>
        <w:jc w:val="both"/>
        <w:rPr>
          <w:b/>
          <w:color w:val="000000" w:themeColor="text1"/>
          <w:sz w:val="24"/>
          <w:szCs w:val="24"/>
        </w:rPr>
      </w:pPr>
      <w:r w:rsidRPr="00C96F36">
        <w:rPr>
          <w:rFonts w:eastAsia="Calibri"/>
          <w:color w:val="000000" w:themeColor="text1"/>
          <w:sz w:val="24"/>
          <w:szCs w:val="24"/>
        </w:rPr>
        <w:t>4.2 –</w:t>
      </w:r>
      <w:r w:rsidRPr="00C96F36">
        <w:rPr>
          <w:rFonts w:eastAsia="Calibri"/>
          <w:b/>
          <w:color w:val="000000" w:themeColor="text1"/>
          <w:sz w:val="24"/>
          <w:szCs w:val="24"/>
        </w:rPr>
        <w:t xml:space="preserve"> </w:t>
      </w:r>
      <w:r w:rsidRPr="00C96F36">
        <w:rPr>
          <w:rFonts w:eastAsia="Calibri"/>
          <w:color w:val="000000" w:themeColor="text1"/>
          <w:sz w:val="24"/>
          <w:szCs w:val="24"/>
        </w:rPr>
        <w:t>Em caso de reajuste por ocasião de prorrogação do presente Contrato, o valor será corrigido pelo índice</w:t>
      </w:r>
      <w:r w:rsidRPr="00C96F36">
        <w:rPr>
          <w:color w:val="000000" w:themeColor="text1"/>
          <w:sz w:val="24"/>
          <w:szCs w:val="24"/>
        </w:rPr>
        <w:t xml:space="preserve"> de inflação tomando como base I</w:t>
      </w:r>
      <w:r w:rsidR="00404406">
        <w:rPr>
          <w:color w:val="000000" w:themeColor="text1"/>
          <w:sz w:val="24"/>
          <w:szCs w:val="24"/>
        </w:rPr>
        <w:t>PCA</w:t>
      </w:r>
      <w:r w:rsidRPr="00C96F36">
        <w:rPr>
          <w:color w:val="000000" w:themeColor="text1"/>
          <w:sz w:val="24"/>
          <w:szCs w:val="24"/>
        </w:rPr>
        <w:t>.</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sidR="009D5E95">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w:t>
      </w:r>
      <w:r w:rsidR="00942747" w:rsidRPr="00C96F36">
        <w:rPr>
          <w:bCs/>
          <w:color w:val="000000" w:themeColor="text1"/>
          <w:sz w:val="24"/>
          <w:szCs w:val="24"/>
        </w:rPr>
        <w:t>0</w:t>
      </w:r>
      <w:r w:rsidR="009D5E95">
        <w:rPr>
          <w:bCs/>
          <w:color w:val="000000" w:themeColor="text1"/>
          <w:sz w:val="24"/>
          <w:szCs w:val="24"/>
        </w:rPr>
        <w:t>2</w:t>
      </w:r>
      <w:r w:rsidRPr="00C96F36">
        <w:rPr>
          <w:bCs/>
          <w:color w:val="000000" w:themeColor="text1"/>
          <w:sz w:val="24"/>
          <w:szCs w:val="24"/>
        </w:rPr>
        <w:t xml:space="preserve"> (</w:t>
      </w:r>
      <w:r w:rsidR="009D5E95">
        <w:rPr>
          <w:bCs/>
          <w:color w:val="000000" w:themeColor="text1"/>
          <w:sz w:val="24"/>
          <w:szCs w:val="24"/>
        </w:rPr>
        <w:t>dois</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C96F36">
        <w:rPr>
          <w:bCs/>
          <w:color w:val="000000" w:themeColor="text1"/>
          <w:sz w:val="24"/>
          <w:szCs w:val="24"/>
        </w:rPr>
        <w:lastRenderedPageBreak/>
        <w:t>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007E8E">
      <w:pPr>
        <w:pStyle w:val="Cabealho"/>
        <w:tabs>
          <w:tab w:val="clear" w:pos="4419"/>
          <w:tab w:val="clear" w:pos="8838"/>
          <w:tab w:val="num" w:pos="709"/>
        </w:tabs>
        <w:spacing w:after="240"/>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007E8E">
      <w:pPr>
        <w:pStyle w:val="Cabealho"/>
        <w:tabs>
          <w:tab w:val="clear" w:pos="4419"/>
          <w:tab w:val="clear" w:pos="8838"/>
          <w:tab w:val="num" w:pos="709"/>
        </w:tabs>
        <w:spacing w:after="240"/>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06C8A" w:rsidRPr="00C96F36" w:rsidRDefault="00A06C8A"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C96F36"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220A8B">
              <w:rPr>
                <w:b/>
                <w:color w:val="000000" w:themeColor="text1"/>
                <w:sz w:val="24"/>
                <w:szCs w:val="24"/>
              </w:rPr>
              <w:t>047</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B53E30">
      <w:pPr>
        <w:pStyle w:val="Cabealho"/>
        <w:tabs>
          <w:tab w:val="clear" w:pos="4419"/>
          <w:tab w:val="clear" w:pos="8838"/>
        </w:tabs>
        <w:ind w:left="360"/>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lastRenderedPageBreak/>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seja quanto ao preço, forma de pagamento, prazos ou outra condição que importe em modificação dos termos originais.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F800EE" w:rsidRPr="00C96F36" w:rsidRDefault="00F800EE" w:rsidP="00B53E30">
      <w:pPr>
        <w:pStyle w:val="Cabealho"/>
        <w:tabs>
          <w:tab w:val="clear" w:pos="4419"/>
          <w:tab w:val="clear" w:pos="8838"/>
        </w:tabs>
        <w:jc w:val="both"/>
        <w:rPr>
          <w:bCs/>
          <w:color w:val="000000" w:themeColor="text1"/>
          <w:sz w:val="24"/>
          <w:szCs w:val="24"/>
        </w:rPr>
      </w:pPr>
    </w:p>
    <w:p w:rsidR="008A6E70" w:rsidRPr="00C96F36" w:rsidRDefault="00F800EE"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r w:rsidR="008A6E70"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008A6E70"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008A6E70" w:rsidRPr="00C96F36">
        <w:rPr>
          <w:bCs/>
          <w:color w:val="000000" w:themeColor="text1"/>
          <w:sz w:val="24"/>
          <w:szCs w:val="24"/>
        </w:rPr>
        <w:t>Edital.</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
          <w:color w:val="000000" w:themeColor="text1"/>
          <w:sz w:val="24"/>
          <w:szCs w:val="24"/>
        </w:rPr>
        <w:t xml:space="preserve">  8- HABILITAÇÃO</w:t>
      </w: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ind w:left="180"/>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p w:rsidR="00F166C7" w:rsidRPr="00C96F36" w:rsidRDefault="00F166C7" w:rsidP="00B53E30">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220A8B">
              <w:rPr>
                <w:b/>
                <w:color w:val="000000" w:themeColor="text1"/>
                <w:sz w:val="24"/>
                <w:szCs w:val="24"/>
              </w:rPr>
              <w:t>047</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lastRenderedPageBreak/>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9D5E95" w:rsidRPr="009D5E95" w:rsidRDefault="00A11754" w:rsidP="009D5E95">
      <w:pPr>
        <w:spacing w:after="240" w:line="276" w:lineRule="auto"/>
        <w:rPr>
          <w:sz w:val="24"/>
          <w:szCs w:val="24"/>
        </w:rPr>
      </w:pPr>
      <w:r w:rsidRPr="009D5E95">
        <w:rPr>
          <w:color w:val="000000" w:themeColor="text1"/>
          <w:sz w:val="24"/>
          <w:szCs w:val="24"/>
        </w:rPr>
        <w:t>8.7.1</w:t>
      </w:r>
      <w:r w:rsidR="008B2325" w:rsidRPr="009D5E95">
        <w:rPr>
          <w:color w:val="000000" w:themeColor="text1"/>
          <w:sz w:val="24"/>
          <w:szCs w:val="24"/>
        </w:rPr>
        <w:t xml:space="preserve"> </w:t>
      </w:r>
      <w:r w:rsidR="008B2325" w:rsidRPr="009D5E95">
        <w:rPr>
          <w:sz w:val="24"/>
          <w:szCs w:val="24"/>
        </w:rPr>
        <w:t xml:space="preserve">– </w:t>
      </w:r>
      <w:r w:rsidR="009D5E95" w:rsidRPr="009D5E95">
        <w:rPr>
          <w:sz w:val="24"/>
          <w:szCs w:val="24"/>
        </w:rPr>
        <w:t>Certificado de Autorização para Revenda de GLP emitido pela Agência Nacional do Petróleo – ANP.</w:t>
      </w:r>
    </w:p>
    <w:p w:rsidR="008B2325" w:rsidRPr="009D5E95" w:rsidRDefault="008B2325" w:rsidP="009D5E95">
      <w:pPr>
        <w:spacing w:after="240" w:line="276" w:lineRule="auto"/>
        <w:rPr>
          <w:sz w:val="24"/>
          <w:szCs w:val="24"/>
        </w:rPr>
      </w:pPr>
      <w:r w:rsidRPr="009D5E95">
        <w:rPr>
          <w:sz w:val="24"/>
          <w:szCs w:val="24"/>
        </w:rPr>
        <w:t>8.7.2 – As Empresas participantes deverão apresentar atestado(s) fornecido(s) por pessoa jurídica de direito público ou privado, que comprove(m) que a mesma já forneceu satisfatoriamente o objeto.</w:t>
      </w:r>
    </w:p>
    <w:p w:rsidR="00A11754" w:rsidRPr="00C96F36" w:rsidRDefault="00A11754" w:rsidP="00B42249">
      <w:pPr>
        <w:pStyle w:val="Default"/>
        <w:spacing w:after="200"/>
        <w:jc w:val="both"/>
        <w:rPr>
          <w:b/>
          <w:color w:val="000000" w:themeColor="text1"/>
        </w:rPr>
      </w:pPr>
      <w:r w:rsidRPr="00C96F36">
        <w:rPr>
          <w:b/>
          <w:color w:val="000000" w:themeColor="text1"/>
        </w:rPr>
        <w:t>8.8 – DAS MICROEMPRESAS OU EMPRESA DE PEQUENO PORTE</w:t>
      </w: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9D5E95">
      <w:pPr>
        <w:pStyle w:val="Cabealho"/>
        <w:tabs>
          <w:tab w:val="clear" w:pos="4419"/>
          <w:tab w:val="clear" w:pos="8838"/>
        </w:tabs>
        <w:jc w:val="both"/>
        <w:rPr>
          <w:b/>
          <w:color w:val="000000" w:themeColor="text1"/>
          <w:sz w:val="24"/>
          <w:szCs w:val="24"/>
        </w:rPr>
      </w:pPr>
      <w:r w:rsidRPr="00C96F36">
        <w:rPr>
          <w:b/>
          <w:color w:val="000000" w:themeColor="text1"/>
          <w:sz w:val="24"/>
          <w:szCs w:val="24"/>
        </w:rPr>
        <w:t>9. - DO JULGAMENTO:</w:t>
      </w:r>
    </w:p>
    <w:p w:rsidR="008A6E70" w:rsidRPr="00C96F36" w:rsidRDefault="008A6E70" w:rsidP="009D5E95">
      <w:pPr>
        <w:pStyle w:val="Cabealho"/>
        <w:tabs>
          <w:tab w:val="clear" w:pos="4419"/>
          <w:tab w:val="clear" w:pos="8838"/>
        </w:tabs>
        <w:jc w:val="both"/>
        <w:rPr>
          <w:bCs/>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w:t>
      </w:r>
      <w:r w:rsidRPr="00C96F36">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4006A3">
        <w:rPr>
          <w:b/>
          <w:bCs/>
          <w:color w:val="000000" w:themeColor="text1"/>
          <w:sz w:val="24"/>
          <w:szCs w:val="24"/>
        </w:rPr>
        <w:t>UNITÁRIO</w:t>
      </w:r>
      <w:r w:rsidRPr="00C96F36">
        <w:rPr>
          <w:b/>
          <w:bCs/>
          <w:color w:val="000000" w:themeColor="text1"/>
          <w:sz w:val="24"/>
          <w:szCs w:val="24"/>
        </w:rPr>
        <w:t>.</w:t>
      </w:r>
    </w:p>
    <w:p w:rsidR="004E52F6" w:rsidRPr="00C96F36" w:rsidRDefault="004E52F6" w:rsidP="009D5E95">
      <w:pPr>
        <w:pStyle w:val="Cabealho"/>
        <w:tabs>
          <w:tab w:val="clear" w:pos="4419"/>
          <w:tab w:val="clear" w:pos="8838"/>
        </w:tabs>
        <w:jc w:val="both"/>
        <w:rPr>
          <w:b/>
          <w:bCs/>
          <w:color w:val="000000" w:themeColor="text1"/>
          <w:sz w:val="24"/>
          <w:szCs w:val="24"/>
        </w:rPr>
      </w:pPr>
    </w:p>
    <w:p w:rsidR="00B244FB" w:rsidRPr="00C96F36" w:rsidRDefault="00B244FB" w:rsidP="009D5E95">
      <w:pPr>
        <w:autoSpaceDE w:val="0"/>
        <w:autoSpaceDN w:val="0"/>
        <w:adjustRightInd w:val="0"/>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9D5E95">
      <w:pPr>
        <w:autoSpaceDE w:val="0"/>
        <w:autoSpaceDN w:val="0"/>
        <w:adjustRightInd w:val="0"/>
        <w:jc w:val="both"/>
        <w:rPr>
          <w:i/>
          <w:color w:val="000000" w:themeColor="text1"/>
          <w:sz w:val="24"/>
          <w:szCs w:val="24"/>
        </w:rPr>
      </w:pPr>
    </w:p>
    <w:p w:rsidR="00B244FB" w:rsidRPr="00C96F36" w:rsidRDefault="00B244FB" w:rsidP="009D5E95">
      <w:pPr>
        <w:pStyle w:val="Cabealho"/>
        <w:tabs>
          <w:tab w:val="clear" w:pos="4419"/>
          <w:tab w:val="clear" w:pos="8838"/>
        </w:tabs>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9D5E95">
      <w:pPr>
        <w:pStyle w:val="Cabealho"/>
        <w:tabs>
          <w:tab w:val="clear" w:pos="4419"/>
          <w:tab w:val="clear" w:pos="8838"/>
        </w:tabs>
        <w:jc w:val="both"/>
        <w:rPr>
          <w:color w:val="000000" w:themeColor="text1"/>
          <w:sz w:val="24"/>
          <w:szCs w:val="24"/>
        </w:rPr>
      </w:pPr>
    </w:p>
    <w:p w:rsidR="009D5E95" w:rsidRPr="008E7518" w:rsidRDefault="009D5E95" w:rsidP="009D5E95">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9D5E95" w:rsidRPr="008E7518" w:rsidRDefault="009D5E95" w:rsidP="009D5E95">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9D5E95" w:rsidRDefault="009D5E95" w:rsidP="009D5E95">
      <w:pPr>
        <w:pStyle w:val="Cabealho"/>
        <w:tabs>
          <w:tab w:val="clear" w:pos="4419"/>
          <w:tab w:val="clear" w:pos="8838"/>
        </w:tabs>
        <w:jc w:val="both"/>
        <w:rPr>
          <w:color w:val="000000" w:themeColor="text1"/>
          <w:sz w:val="24"/>
          <w:szCs w:val="24"/>
        </w:rPr>
      </w:pPr>
    </w:p>
    <w:p w:rsidR="008A6E70" w:rsidRPr="00C96F36" w:rsidRDefault="008A6E70" w:rsidP="009D5E95">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10.- DOS RECURSOS ADMINISTRATIVOS: </w:t>
      </w:r>
    </w:p>
    <w:p w:rsidR="000518F0" w:rsidRPr="00C96F36" w:rsidRDefault="000518F0" w:rsidP="009D5E95">
      <w:pPr>
        <w:pStyle w:val="Cabealho"/>
        <w:tabs>
          <w:tab w:val="clear" w:pos="4419"/>
          <w:tab w:val="clear" w:pos="8838"/>
        </w:tabs>
        <w:jc w:val="both"/>
        <w:rPr>
          <w:b/>
          <w:color w:val="000000" w:themeColor="text1"/>
          <w:sz w:val="24"/>
          <w:szCs w:val="24"/>
        </w:rPr>
      </w:pP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9D5E95">
      <w:pPr>
        <w:pStyle w:val="Cabealho"/>
        <w:tabs>
          <w:tab w:val="clear" w:pos="4419"/>
          <w:tab w:val="clear" w:pos="8838"/>
        </w:tabs>
        <w:jc w:val="both"/>
        <w:rPr>
          <w:color w:val="000000" w:themeColor="text1"/>
          <w:sz w:val="24"/>
          <w:szCs w:val="24"/>
        </w:rPr>
      </w:pP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10.3- O acolhimento do recurso importará a invalidação apenas dos atos insuscetíveis de aproveitamento;</w:t>
      </w: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E11160" w:rsidRPr="00C96F36" w:rsidRDefault="00E11160" w:rsidP="009D5E95">
      <w:pPr>
        <w:autoSpaceDE w:val="0"/>
        <w:autoSpaceDN w:val="0"/>
        <w:adjustRightInd w:val="0"/>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autoSpaceDE w:val="0"/>
        <w:autoSpaceDN w:val="0"/>
        <w:adjustRightInd w:val="0"/>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9D5E95">
      <w:pPr>
        <w:pStyle w:val="Cabealho"/>
        <w:tabs>
          <w:tab w:val="clear" w:pos="4419"/>
          <w:tab w:val="clear" w:pos="8838"/>
        </w:tabs>
        <w:jc w:val="both"/>
        <w:rPr>
          <w:color w:val="000000" w:themeColor="text1"/>
          <w:sz w:val="24"/>
          <w:szCs w:val="24"/>
        </w:rPr>
      </w:pP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9D5E95">
      <w:pPr>
        <w:pStyle w:val="Cabealho"/>
        <w:tabs>
          <w:tab w:val="clear" w:pos="4419"/>
          <w:tab w:val="clear" w:pos="8838"/>
        </w:tabs>
        <w:jc w:val="both"/>
        <w:rPr>
          <w:color w:val="000000" w:themeColor="text1"/>
          <w:sz w:val="24"/>
          <w:szCs w:val="24"/>
        </w:rPr>
      </w:pPr>
    </w:p>
    <w:p w:rsidR="00E11160" w:rsidRPr="00C96F36" w:rsidRDefault="00E11160" w:rsidP="009D5E95">
      <w:pPr>
        <w:pStyle w:val="Cabealho"/>
        <w:tabs>
          <w:tab w:val="clear" w:pos="4419"/>
          <w:tab w:val="clear" w:pos="8838"/>
        </w:tabs>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9D5E95">
      <w:pPr>
        <w:pStyle w:val="Cabealho"/>
        <w:tabs>
          <w:tab w:val="clear" w:pos="4419"/>
          <w:tab w:val="clear" w:pos="8838"/>
        </w:tabs>
        <w:jc w:val="both"/>
        <w:rPr>
          <w:color w:val="000000" w:themeColor="text1"/>
          <w:sz w:val="24"/>
          <w:szCs w:val="24"/>
        </w:rPr>
      </w:pPr>
    </w:p>
    <w:p w:rsidR="00E11160" w:rsidRPr="00C96F36" w:rsidRDefault="00E11160" w:rsidP="009D5E95">
      <w:pPr>
        <w:autoSpaceDE w:val="0"/>
        <w:autoSpaceDN w:val="0"/>
        <w:adjustRightInd w:val="0"/>
        <w:jc w:val="both"/>
        <w:rPr>
          <w:color w:val="000000" w:themeColor="text1"/>
          <w:sz w:val="24"/>
          <w:szCs w:val="24"/>
        </w:rPr>
      </w:pPr>
      <w:r w:rsidRPr="00C96F36">
        <w:rPr>
          <w:color w:val="000000" w:themeColor="text1"/>
          <w:sz w:val="24"/>
          <w:szCs w:val="24"/>
        </w:rPr>
        <w:lastRenderedPageBreak/>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9D5E95">
      <w:pPr>
        <w:pStyle w:val="PargrafodaLista1"/>
        <w:spacing w:line="240" w:lineRule="auto"/>
        <w:ind w:left="0" w:firstLine="0"/>
        <w:rPr>
          <w:rFonts w:ascii="Times New Roman" w:hAnsi="Times New Roman" w:cs="Times New Roman"/>
          <w:color w:val="000000" w:themeColor="text1"/>
          <w:sz w:val="24"/>
          <w:szCs w:val="24"/>
        </w:rPr>
      </w:pPr>
    </w:p>
    <w:p w:rsidR="00E11160" w:rsidRPr="00C96F36" w:rsidRDefault="00E11160" w:rsidP="009D5E95">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466057" w:rsidP="009D5E95">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9D5E95">
      <w:pPr>
        <w:autoSpaceDE w:val="0"/>
        <w:autoSpaceDN w:val="0"/>
        <w:adjustRightInd w:val="0"/>
        <w:jc w:val="both"/>
        <w:rPr>
          <w:color w:val="000000" w:themeColor="text1"/>
          <w:sz w:val="24"/>
          <w:szCs w:val="24"/>
        </w:rPr>
      </w:pPr>
    </w:p>
    <w:p w:rsidR="00E11160" w:rsidRPr="00C96F36" w:rsidRDefault="00E11160" w:rsidP="009D5E95">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4006A3" w:rsidRDefault="00A31551" w:rsidP="004006A3">
      <w:pPr>
        <w:pStyle w:val="Cabealho"/>
        <w:tabs>
          <w:tab w:val="clear" w:pos="4419"/>
          <w:tab w:val="clear" w:pos="8838"/>
        </w:tabs>
        <w:spacing w:after="240" w:line="276" w:lineRule="auto"/>
        <w:jc w:val="both"/>
        <w:rPr>
          <w:b/>
          <w:color w:val="000000" w:themeColor="text1"/>
          <w:sz w:val="24"/>
          <w:szCs w:val="24"/>
        </w:rPr>
      </w:pPr>
      <w:r w:rsidRPr="004006A3">
        <w:rPr>
          <w:b/>
          <w:color w:val="000000" w:themeColor="text1"/>
          <w:sz w:val="24"/>
          <w:szCs w:val="24"/>
        </w:rPr>
        <w:t>11</w:t>
      </w:r>
      <w:r w:rsidR="008A6E70" w:rsidRPr="004006A3">
        <w:rPr>
          <w:b/>
          <w:color w:val="000000" w:themeColor="text1"/>
          <w:sz w:val="24"/>
          <w:szCs w:val="24"/>
        </w:rPr>
        <w:t xml:space="preserve">- DAS </w:t>
      </w:r>
      <w:r w:rsidR="00F166C7" w:rsidRPr="004006A3">
        <w:rPr>
          <w:b/>
          <w:color w:val="000000" w:themeColor="text1"/>
          <w:sz w:val="24"/>
          <w:szCs w:val="24"/>
        </w:rPr>
        <w:t>SANÇÕES ADMINISTRATIVAS</w:t>
      </w:r>
      <w:r w:rsidR="005673AA" w:rsidRPr="004006A3">
        <w:rPr>
          <w:b/>
          <w:color w:val="000000" w:themeColor="text1"/>
          <w:sz w:val="24"/>
          <w:szCs w:val="24"/>
        </w:rPr>
        <w:t xml:space="preserve"> EM CASO DE INADIMPLEMENTO</w:t>
      </w:r>
    </w:p>
    <w:p w:rsidR="00B46149" w:rsidRPr="00CB1FB0" w:rsidRDefault="00B46149" w:rsidP="00B46149">
      <w:pPr>
        <w:spacing w:after="160"/>
        <w:jc w:val="both"/>
        <w:rPr>
          <w:sz w:val="24"/>
          <w:szCs w:val="24"/>
        </w:rPr>
      </w:pPr>
      <w:r>
        <w:rPr>
          <w:bCs/>
          <w:color w:val="000000"/>
          <w:sz w:val="24"/>
          <w:szCs w:val="24"/>
        </w:rPr>
        <w:t>11</w:t>
      </w:r>
      <w:r w:rsidRPr="00CB1FB0">
        <w:rPr>
          <w:bCs/>
          <w:color w:val="000000"/>
          <w:sz w:val="24"/>
          <w:szCs w:val="24"/>
        </w:rPr>
        <w:t>.1</w:t>
      </w:r>
      <w:r w:rsidRPr="00CB1FB0">
        <w:rPr>
          <w:b/>
          <w:bCs/>
          <w:color w:val="000000"/>
          <w:sz w:val="24"/>
          <w:szCs w:val="24"/>
        </w:rPr>
        <w:t xml:space="preserve"> – </w:t>
      </w:r>
      <w:r w:rsidRPr="00CB1FB0">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46149" w:rsidRPr="00CB1FB0" w:rsidRDefault="00B46149" w:rsidP="00B46149">
      <w:pPr>
        <w:spacing w:after="160"/>
        <w:jc w:val="both"/>
        <w:rPr>
          <w:sz w:val="24"/>
          <w:szCs w:val="24"/>
        </w:rPr>
      </w:pPr>
      <w:r>
        <w:rPr>
          <w:sz w:val="24"/>
          <w:szCs w:val="24"/>
        </w:rPr>
        <w:t>11</w:t>
      </w:r>
      <w:r w:rsidRPr="00CB1FB0">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46149" w:rsidRPr="00CB1FB0" w:rsidRDefault="00B46149" w:rsidP="00B46149">
      <w:pPr>
        <w:spacing w:after="160"/>
        <w:jc w:val="both"/>
        <w:rPr>
          <w:sz w:val="24"/>
          <w:szCs w:val="24"/>
        </w:rPr>
      </w:pPr>
      <w:r>
        <w:rPr>
          <w:sz w:val="24"/>
          <w:szCs w:val="24"/>
        </w:rPr>
        <w:t>11</w:t>
      </w:r>
      <w:r w:rsidRPr="00CB1FB0">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46149" w:rsidRPr="00CB1FB0" w:rsidRDefault="00B46149" w:rsidP="00B46149">
      <w:pPr>
        <w:spacing w:after="160"/>
        <w:jc w:val="both"/>
        <w:rPr>
          <w:sz w:val="24"/>
          <w:szCs w:val="24"/>
        </w:rPr>
      </w:pPr>
      <w:r>
        <w:rPr>
          <w:sz w:val="24"/>
          <w:szCs w:val="24"/>
        </w:rPr>
        <w:lastRenderedPageBreak/>
        <w:t>11</w:t>
      </w:r>
      <w:r w:rsidRPr="00CB1FB0">
        <w:rPr>
          <w:sz w:val="24"/>
          <w:szCs w:val="24"/>
        </w:rPr>
        <w:t>.3.1 – As penalidades de que tratam o subitem anterior, serão aplicadas na forma abaixo:</w:t>
      </w:r>
    </w:p>
    <w:p w:rsidR="00B46149" w:rsidRPr="00CB1FB0" w:rsidRDefault="00B46149" w:rsidP="00B46149">
      <w:pPr>
        <w:numPr>
          <w:ilvl w:val="0"/>
          <w:numId w:val="33"/>
        </w:numPr>
        <w:spacing w:after="160"/>
        <w:jc w:val="both"/>
        <w:rPr>
          <w:sz w:val="24"/>
          <w:szCs w:val="24"/>
        </w:rPr>
      </w:pPr>
      <w:r w:rsidRPr="00CB1FB0">
        <w:rPr>
          <w:sz w:val="24"/>
          <w:szCs w:val="24"/>
        </w:rPr>
        <w:t>Deixar de entregar documentação exigida para o certame, retardar a execução do seu objeto e não manter a sua proposta, ficará impedido de licitar e contratar com o Município por até 90 (noventa) dias;</w:t>
      </w:r>
    </w:p>
    <w:p w:rsidR="00B46149" w:rsidRPr="00CB1FB0" w:rsidRDefault="00B46149" w:rsidP="00B46149">
      <w:pPr>
        <w:numPr>
          <w:ilvl w:val="0"/>
          <w:numId w:val="33"/>
        </w:numPr>
        <w:spacing w:after="160"/>
        <w:jc w:val="both"/>
        <w:rPr>
          <w:sz w:val="24"/>
          <w:szCs w:val="24"/>
        </w:rPr>
      </w:pPr>
      <w:r w:rsidRPr="00CB1FB0">
        <w:rPr>
          <w:sz w:val="24"/>
          <w:szCs w:val="24"/>
        </w:rPr>
        <w:t>Falhar, fraudar, atrasar a entrega dos materiais, ficará impedido de licitar e contratar com o Município por, no mínimo 90 (noventa) dias até 02 (dois) anos;</w:t>
      </w:r>
    </w:p>
    <w:p w:rsidR="00B46149" w:rsidRPr="00CB1FB0" w:rsidRDefault="00B46149" w:rsidP="00B46149">
      <w:pPr>
        <w:numPr>
          <w:ilvl w:val="0"/>
          <w:numId w:val="33"/>
        </w:numPr>
        <w:spacing w:after="160"/>
        <w:jc w:val="both"/>
        <w:rPr>
          <w:sz w:val="24"/>
          <w:szCs w:val="24"/>
        </w:rPr>
      </w:pPr>
      <w:r w:rsidRPr="00CB1FB0">
        <w:rPr>
          <w:sz w:val="24"/>
          <w:szCs w:val="24"/>
        </w:rPr>
        <w:t>Apresentação de documentação falsa, cometer fraude fiscal e comportar-se de modo inidôneo, será impedido de licitar e contratar com o Município por, no mínimo 02 (dois) anos até 05 (cinco) anos.</w:t>
      </w:r>
    </w:p>
    <w:p w:rsidR="00B46149" w:rsidRPr="00CB1FB0" w:rsidRDefault="00B46149" w:rsidP="00B46149">
      <w:pPr>
        <w:spacing w:after="160"/>
        <w:jc w:val="both"/>
        <w:rPr>
          <w:sz w:val="24"/>
          <w:szCs w:val="24"/>
        </w:rPr>
      </w:pPr>
      <w:r>
        <w:rPr>
          <w:sz w:val="24"/>
          <w:szCs w:val="24"/>
        </w:rPr>
        <w:t>11</w:t>
      </w:r>
      <w:r w:rsidRPr="00CB1FB0">
        <w:rPr>
          <w:sz w:val="24"/>
          <w:szCs w:val="24"/>
        </w:rPr>
        <w:t>.4 – A CONTRATADA ficará sujeita às seguintes penalidades, garantidas a prévia defesa, pela inexecução total ou parcial do Edital:</w:t>
      </w:r>
    </w:p>
    <w:p w:rsidR="00B46149" w:rsidRPr="00CB1FB0" w:rsidRDefault="00B46149" w:rsidP="00B46149">
      <w:pPr>
        <w:spacing w:after="160"/>
        <w:jc w:val="both"/>
        <w:rPr>
          <w:sz w:val="24"/>
          <w:szCs w:val="24"/>
        </w:rPr>
      </w:pPr>
      <w:r w:rsidRPr="00CB1FB0">
        <w:rPr>
          <w:sz w:val="24"/>
          <w:szCs w:val="24"/>
        </w:rPr>
        <w:t>I - advertência;</w:t>
      </w:r>
    </w:p>
    <w:p w:rsidR="00B46149" w:rsidRPr="00CB1FB0" w:rsidRDefault="00B46149" w:rsidP="00B46149">
      <w:pPr>
        <w:spacing w:after="160"/>
        <w:jc w:val="both"/>
        <w:rPr>
          <w:sz w:val="24"/>
          <w:szCs w:val="24"/>
        </w:rPr>
      </w:pPr>
      <w:r w:rsidRPr="00CB1FB0">
        <w:rPr>
          <w:sz w:val="24"/>
          <w:szCs w:val="24"/>
        </w:rPr>
        <w:t>II – multa(s):</w:t>
      </w:r>
    </w:p>
    <w:p w:rsidR="00B46149" w:rsidRPr="00CB1FB0" w:rsidRDefault="00B46149" w:rsidP="00B46149">
      <w:pPr>
        <w:spacing w:after="160"/>
        <w:jc w:val="both"/>
        <w:rPr>
          <w:sz w:val="24"/>
          <w:szCs w:val="24"/>
        </w:rPr>
      </w:pPr>
      <w:r w:rsidRPr="00CB1FB0">
        <w:rPr>
          <w:sz w:val="24"/>
          <w:szCs w:val="24"/>
        </w:rPr>
        <w:t>III- Em caso de inexecução, total ou parcial, o(s) licitante(s) vencedor(es) poderá(ão) sofrer, sem prejuízo do previsto nos artigos 86 à 88 da Lei Federal nº 8666/93, as seguintes penalidades:</w:t>
      </w:r>
    </w:p>
    <w:p w:rsidR="00B46149" w:rsidRPr="00CB1FB0" w:rsidRDefault="00B46149" w:rsidP="00B46149">
      <w:pPr>
        <w:numPr>
          <w:ilvl w:val="0"/>
          <w:numId w:val="35"/>
        </w:numPr>
        <w:spacing w:after="160"/>
        <w:jc w:val="both"/>
        <w:rPr>
          <w:sz w:val="24"/>
          <w:szCs w:val="24"/>
        </w:rPr>
      </w:pPr>
      <w:r w:rsidRPr="00CB1FB0">
        <w:rPr>
          <w:sz w:val="24"/>
          <w:szCs w:val="24"/>
        </w:rPr>
        <w:t>Pelo atraso na entrega do produto: multa de 2 % do valor total, sobre o valor total do presente contrato, por dia de atraso, a contar do momento em que os deveriam ter sido iniciado, limitada a 20% (vinte por cento) do valor total do contrato;</w:t>
      </w:r>
    </w:p>
    <w:p w:rsidR="00B46149" w:rsidRPr="00CB1FB0" w:rsidRDefault="00B46149" w:rsidP="00B46149">
      <w:pPr>
        <w:numPr>
          <w:ilvl w:val="0"/>
          <w:numId w:val="35"/>
        </w:numPr>
        <w:spacing w:after="160"/>
        <w:jc w:val="both"/>
        <w:rPr>
          <w:sz w:val="24"/>
          <w:szCs w:val="24"/>
        </w:rPr>
      </w:pPr>
      <w:r w:rsidRPr="00CB1FB0">
        <w:rPr>
          <w:sz w:val="24"/>
          <w:szCs w:val="24"/>
        </w:rPr>
        <w:t>Pelo descumprimento de qualquer outra obrigação: multa de 5% do valor total do contrato;</w:t>
      </w:r>
    </w:p>
    <w:p w:rsidR="00B46149" w:rsidRPr="00CB1FB0" w:rsidRDefault="00B46149" w:rsidP="00B46149">
      <w:pPr>
        <w:pStyle w:val="PargrafodaLista"/>
        <w:numPr>
          <w:ilvl w:val="0"/>
          <w:numId w:val="35"/>
        </w:numPr>
        <w:spacing w:after="160"/>
        <w:jc w:val="both"/>
        <w:rPr>
          <w:rFonts w:eastAsia="Calibri"/>
        </w:rPr>
      </w:pPr>
      <w:r w:rsidRPr="00CB1FB0">
        <w:rPr>
          <w:rFonts w:eastAsia="Calibri"/>
        </w:rPr>
        <w:t xml:space="preserve"> Suspensão temporária de participação em licitação e impedimento de contratar com a Administração pelo prazo não superior a 2 (dois) anos; e,</w:t>
      </w:r>
    </w:p>
    <w:p w:rsidR="00B46149" w:rsidRPr="00CB1FB0" w:rsidRDefault="00B46149" w:rsidP="00B46149">
      <w:pPr>
        <w:spacing w:after="160"/>
        <w:jc w:val="both"/>
        <w:rPr>
          <w:sz w:val="24"/>
          <w:szCs w:val="24"/>
        </w:rPr>
      </w:pPr>
    </w:p>
    <w:p w:rsidR="00B46149" w:rsidRPr="00CB1FB0" w:rsidRDefault="00B46149" w:rsidP="00B46149">
      <w:pPr>
        <w:pStyle w:val="PargrafodaLista"/>
        <w:numPr>
          <w:ilvl w:val="0"/>
          <w:numId w:val="35"/>
        </w:numPr>
        <w:spacing w:after="160"/>
        <w:jc w:val="both"/>
        <w:rPr>
          <w:rFonts w:eastAsia="Calibri"/>
        </w:rPr>
      </w:pPr>
      <w:r w:rsidRPr="00CB1FB0">
        <w:rPr>
          <w:rFonts w:eastAsia="Calibri"/>
        </w:rPr>
        <w:t xml:space="preserve"> Declaração de inidoneidade para licitar ou contratar com a Administração;</w:t>
      </w:r>
    </w:p>
    <w:p w:rsidR="00B46149" w:rsidRPr="00CB1FB0" w:rsidRDefault="00B46149" w:rsidP="00B46149">
      <w:pPr>
        <w:pStyle w:val="PargrafodaLista"/>
        <w:numPr>
          <w:ilvl w:val="0"/>
          <w:numId w:val="35"/>
        </w:numPr>
        <w:spacing w:after="160"/>
        <w:jc w:val="both"/>
        <w:rPr>
          <w:rFonts w:eastAsia="Calibri"/>
        </w:rPr>
      </w:pPr>
      <w:r w:rsidRPr="00CB1FB0">
        <w:rPr>
          <w:rFonts w:eastAsia="Calibri"/>
        </w:rPr>
        <w:t xml:space="preserve">    O atraso na entrega do produto por mais de 24 (vinte e quatro) horas, ensejará a rescisão contratual, sem prejuízo da multa cabível;</w:t>
      </w:r>
    </w:p>
    <w:p w:rsidR="00B46149" w:rsidRPr="00CB1FB0" w:rsidRDefault="00B46149" w:rsidP="00B46149">
      <w:pPr>
        <w:spacing w:after="160"/>
        <w:jc w:val="both"/>
        <w:rPr>
          <w:sz w:val="24"/>
          <w:szCs w:val="24"/>
        </w:rPr>
      </w:pPr>
      <w:r>
        <w:rPr>
          <w:sz w:val="24"/>
          <w:szCs w:val="24"/>
        </w:rPr>
        <w:t>11</w:t>
      </w:r>
      <w:r w:rsidRPr="00CB1FB0">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46149" w:rsidRPr="00CB1FB0" w:rsidRDefault="00B46149" w:rsidP="00B46149">
      <w:pPr>
        <w:spacing w:after="160"/>
        <w:jc w:val="both"/>
        <w:rPr>
          <w:sz w:val="24"/>
          <w:szCs w:val="24"/>
        </w:rPr>
      </w:pPr>
      <w:r>
        <w:rPr>
          <w:sz w:val="24"/>
          <w:szCs w:val="24"/>
        </w:rPr>
        <w:t>11</w:t>
      </w:r>
      <w:r w:rsidRPr="00CB1FB0">
        <w:rPr>
          <w:sz w:val="24"/>
          <w:szCs w:val="24"/>
        </w:rPr>
        <w:t>.6 – Além das multas estabelecidas, a Administração poderá recusar os produtos ,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46149" w:rsidRPr="00CB1FB0" w:rsidRDefault="00B46149" w:rsidP="00B46149">
      <w:pPr>
        <w:spacing w:after="160"/>
        <w:jc w:val="both"/>
        <w:rPr>
          <w:sz w:val="24"/>
          <w:szCs w:val="24"/>
        </w:rPr>
      </w:pPr>
      <w:r>
        <w:rPr>
          <w:sz w:val="24"/>
          <w:szCs w:val="24"/>
        </w:rPr>
        <w:t>11</w:t>
      </w:r>
      <w:r w:rsidRPr="00CB1FB0">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46149" w:rsidRPr="00CB1FB0" w:rsidRDefault="00B46149" w:rsidP="00B46149">
      <w:pPr>
        <w:spacing w:after="160"/>
        <w:jc w:val="both"/>
        <w:rPr>
          <w:sz w:val="24"/>
          <w:szCs w:val="24"/>
        </w:rPr>
      </w:pPr>
      <w:r>
        <w:rPr>
          <w:sz w:val="24"/>
          <w:szCs w:val="24"/>
        </w:rPr>
        <w:t>11</w:t>
      </w:r>
      <w:r w:rsidRPr="00CB1FB0">
        <w:rPr>
          <w:sz w:val="24"/>
          <w:szCs w:val="24"/>
        </w:rPr>
        <w:t>.8 – Para as penalidades previstas nos subitens 9.1 ao 9.7 será garantido o direito ao contraditório e ampla defesa;</w:t>
      </w:r>
    </w:p>
    <w:p w:rsidR="00B46149" w:rsidRPr="00CB1FB0" w:rsidRDefault="00B46149" w:rsidP="00B46149">
      <w:pPr>
        <w:spacing w:after="160"/>
        <w:jc w:val="both"/>
        <w:rPr>
          <w:sz w:val="24"/>
          <w:szCs w:val="24"/>
        </w:rPr>
      </w:pPr>
      <w:r>
        <w:rPr>
          <w:sz w:val="24"/>
          <w:szCs w:val="24"/>
        </w:rPr>
        <w:lastRenderedPageBreak/>
        <w:t>11</w:t>
      </w:r>
      <w:r w:rsidRPr="00CB1FB0">
        <w:rPr>
          <w:sz w:val="24"/>
          <w:szCs w:val="24"/>
        </w:rPr>
        <w:t>.9 - As penalidades só poderão ser relevadas nas hipóteses de caso fortuito ou força maior, devidamente justificados e comprovados, a juízo da Administração;</w:t>
      </w:r>
    </w:p>
    <w:p w:rsidR="00B46149" w:rsidRPr="00CB1FB0" w:rsidRDefault="00B46149" w:rsidP="00B46149">
      <w:pPr>
        <w:spacing w:after="160"/>
        <w:jc w:val="both"/>
        <w:rPr>
          <w:sz w:val="24"/>
          <w:szCs w:val="24"/>
        </w:rPr>
      </w:pPr>
      <w:r>
        <w:rPr>
          <w:sz w:val="24"/>
          <w:szCs w:val="24"/>
        </w:rPr>
        <w:t>11</w:t>
      </w:r>
      <w:r w:rsidRPr="00CB1FB0">
        <w:rPr>
          <w:sz w:val="24"/>
          <w:szCs w:val="24"/>
        </w:rPr>
        <w:t>.10 – Constituirão motivos para rescisão do contrato, independente da conclusão do seu prazo:</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Razões de interesse público</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Reiterada desobediência dos preceitos estabelecidos;</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Falta grave a Juízo do Município;</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Falência ou insolvência;</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Inexecução total ou parcial do contrato;</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 xml:space="preserve">     Alteração social ou modificação da finalidade ou estrutura da empresa, que venha a prejudicar a execução do contrato;</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Mudanças na legislação em vigor sobre licitações, impossibilitando a execução do presente contrato;</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Descumprimento de qualquer cláusula contratual;</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 xml:space="preserve">     Ocorrência de caso fortuito ou de força maior, regularmente comprovada, impeditiva da execução do acordado entre as partes;</w:t>
      </w:r>
    </w:p>
    <w:p w:rsidR="00B46149" w:rsidRPr="00CB1FB0" w:rsidRDefault="00B46149" w:rsidP="00B46149">
      <w:pPr>
        <w:pStyle w:val="PargrafodaLista"/>
        <w:numPr>
          <w:ilvl w:val="1"/>
          <w:numId w:val="37"/>
        </w:numPr>
        <w:spacing w:after="160"/>
        <w:ind w:left="426" w:firstLine="0"/>
        <w:jc w:val="both"/>
        <w:rPr>
          <w:rFonts w:eastAsia="Calibri"/>
        </w:rPr>
      </w:pPr>
      <w:r w:rsidRPr="00CB1FB0">
        <w:rPr>
          <w:rFonts w:eastAsia="Calibri"/>
        </w:rPr>
        <w:t xml:space="preserve">     Por acordo entre as partes, reduzido a termo, desde que haja conveniência para o Município.</w:t>
      </w:r>
    </w:p>
    <w:p w:rsidR="00857B2D" w:rsidRPr="00C96F36" w:rsidRDefault="00857B2D" w:rsidP="00B53E30">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B46149" w:rsidRPr="00CB1FB0" w:rsidRDefault="00B46149" w:rsidP="00B46149">
      <w:pPr>
        <w:spacing w:after="240" w:line="276" w:lineRule="auto"/>
        <w:jc w:val="both"/>
        <w:rPr>
          <w:sz w:val="24"/>
          <w:szCs w:val="24"/>
        </w:rPr>
      </w:pPr>
      <w:r>
        <w:rPr>
          <w:sz w:val="24"/>
          <w:szCs w:val="24"/>
        </w:rPr>
        <w:t>12</w:t>
      </w:r>
      <w:r w:rsidRPr="00CB1FB0">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B46149" w:rsidRPr="00CB1FB0" w:rsidRDefault="00B46149" w:rsidP="00B46149">
      <w:pPr>
        <w:spacing w:after="240" w:line="276" w:lineRule="auto"/>
        <w:jc w:val="both"/>
        <w:rPr>
          <w:sz w:val="24"/>
          <w:szCs w:val="24"/>
        </w:rPr>
      </w:pPr>
      <w:r>
        <w:rPr>
          <w:sz w:val="24"/>
          <w:szCs w:val="24"/>
        </w:rPr>
        <w:t>12</w:t>
      </w:r>
      <w:r w:rsidRPr="00CB1FB0">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46149" w:rsidRPr="00CB1FB0" w:rsidRDefault="00B46149" w:rsidP="00B46149">
      <w:pPr>
        <w:spacing w:after="240" w:line="276" w:lineRule="auto"/>
        <w:jc w:val="both"/>
        <w:rPr>
          <w:sz w:val="24"/>
          <w:szCs w:val="24"/>
        </w:rPr>
      </w:pPr>
      <w:r>
        <w:rPr>
          <w:sz w:val="24"/>
          <w:szCs w:val="24"/>
        </w:rPr>
        <w:t>12</w:t>
      </w:r>
      <w:r w:rsidRPr="00CB1FB0">
        <w:rPr>
          <w:sz w:val="24"/>
          <w:szCs w:val="24"/>
        </w:rPr>
        <w:t>.3 – O pagamento será suspenso se observado algum descumprimento das obrigações assumidas pela CONTRATADA, no que se refere à habilitação e qualificação exigidas na licitação.</w:t>
      </w:r>
    </w:p>
    <w:p w:rsidR="00B46149" w:rsidRPr="00CB1FB0" w:rsidRDefault="00B46149" w:rsidP="00B46149">
      <w:pPr>
        <w:spacing w:after="240" w:line="276" w:lineRule="auto"/>
        <w:jc w:val="both"/>
        <w:rPr>
          <w:sz w:val="24"/>
          <w:szCs w:val="24"/>
        </w:rPr>
      </w:pPr>
      <w:r>
        <w:rPr>
          <w:sz w:val="24"/>
          <w:szCs w:val="24"/>
        </w:rPr>
        <w:t>12</w:t>
      </w:r>
      <w:r w:rsidRPr="00CB1FB0">
        <w:rPr>
          <w:sz w:val="24"/>
          <w:szCs w:val="24"/>
        </w:rPr>
        <w:t>.4 – Qualquer pagamento somente será efetuado à CONTRATADA após as conferências do Controle Interno, e ainda, se a CONTRATADA não tiver nenhuma pendência de débito junto à CONTRATANTE, inclusive multa.</w:t>
      </w:r>
    </w:p>
    <w:p w:rsidR="00B46149" w:rsidRPr="00CB1FB0" w:rsidRDefault="00B46149" w:rsidP="00B46149">
      <w:pPr>
        <w:spacing w:after="240" w:line="276" w:lineRule="auto"/>
        <w:jc w:val="both"/>
        <w:rPr>
          <w:b/>
          <w:sz w:val="24"/>
          <w:szCs w:val="24"/>
        </w:rPr>
      </w:pPr>
      <w:r>
        <w:rPr>
          <w:sz w:val="24"/>
          <w:szCs w:val="24"/>
        </w:rPr>
        <w:t>12</w:t>
      </w:r>
      <w:r w:rsidRPr="00CB1FB0">
        <w:rPr>
          <w:sz w:val="24"/>
          <w:szCs w:val="24"/>
        </w:rPr>
        <w:t>.5 – Fica vedada à CONTRATADA</w:t>
      </w:r>
      <w:r w:rsidRPr="00CB1FB0">
        <w:rPr>
          <w:color w:val="FF0000"/>
          <w:sz w:val="24"/>
          <w:szCs w:val="24"/>
        </w:rPr>
        <w:t xml:space="preserve"> </w:t>
      </w:r>
      <w:r w:rsidRPr="00CB1FB0">
        <w:rPr>
          <w:sz w:val="24"/>
          <w:szCs w:val="24"/>
        </w:rPr>
        <w:t>a cessão de créditos às Instituições Financeiras ou quaisquer outras, sob pena de rescisão contratual e demais sanções.</w:t>
      </w:r>
    </w:p>
    <w:p w:rsidR="00B46149" w:rsidRPr="00CB1FB0" w:rsidRDefault="00B46149" w:rsidP="00B46149">
      <w:pPr>
        <w:pStyle w:val="Standard"/>
        <w:spacing w:after="240" w:line="276" w:lineRule="auto"/>
        <w:jc w:val="both"/>
        <w:rPr>
          <w:rFonts w:cs="Times New Roman"/>
          <w:b/>
          <w:bCs/>
        </w:rPr>
      </w:pPr>
      <w:r>
        <w:rPr>
          <w:rFonts w:cs="Times New Roman"/>
          <w:bCs/>
        </w:rPr>
        <w:t>12</w:t>
      </w:r>
      <w:r w:rsidRPr="00CB1FB0">
        <w:rPr>
          <w:rFonts w:cs="Times New Roman"/>
          <w:bCs/>
        </w:rPr>
        <w:t>.6</w:t>
      </w:r>
      <w:r w:rsidRPr="00CB1FB0">
        <w:rPr>
          <w:rFonts w:cs="Times New Roman"/>
          <w:b/>
          <w:bCs/>
        </w:rPr>
        <w:t xml:space="preserve"> –</w:t>
      </w:r>
      <w:r w:rsidRPr="00CB1FB0">
        <w:rPr>
          <w:rFonts w:cs="Times New Roman"/>
          <w:bCs/>
        </w:rPr>
        <w:t xml:space="preserve"> Juntamente com a Nota Fiscal, a Empresa Vencedora deverá apresentar os documentos </w:t>
      </w:r>
      <w:r w:rsidRPr="00CB1FB0">
        <w:rPr>
          <w:rFonts w:cs="Times New Roman"/>
          <w:bCs/>
        </w:rPr>
        <w:lastRenderedPageBreak/>
        <w:t>abaixo relacionados, com validade atualizada, conforme art 55, inc XIII da Lei 8.666/93:</w:t>
      </w:r>
    </w:p>
    <w:p w:rsidR="00B46149" w:rsidRPr="00CB1FB0" w:rsidRDefault="00B46149" w:rsidP="00B46149">
      <w:pPr>
        <w:pStyle w:val="Standard"/>
        <w:spacing w:line="276" w:lineRule="auto"/>
        <w:jc w:val="both"/>
        <w:rPr>
          <w:rFonts w:cs="Times New Roman"/>
          <w:bCs/>
        </w:rPr>
      </w:pPr>
      <w:r>
        <w:rPr>
          <w:rFonts w:cs="Times New Roman"/>
          <w:bCs/>
        </w:rPr>
        <w:t>12</w:t>
      </w:r>
      <w:r w:rsidRPr="00CB1FB0">
        <w:rPr>
          <w:rFonts w:cs="Times New Roman"/>
          <w:bCs/>
        </w:rPr>
        <w:t>.6.1 - Certidão de Regularidade com INSS - Certidão Unificada</w:t>
      </w:r>
    </w:p>
    <w:p w:rsidR="00B46149" w:rsidRPr="00CB1FB0" w:rsidRDefault="00B46149" w:rsidP="00B46149">
      <w:pPr>
        <w:pStyle w:val="Standard"/>
        <w:spacing w:line="276" w:lineRule="auto"/>
        <w:jc w:val="both"/>
        <w:rPr>
          <w:rFonts w:cs="Times New Roman"/>
          <w:bCs/>
        </w:rPr>
      </w:pPr>
      <w:r>
        <w:rPr>
          <w:rFonts w:cs="Times New Roman"/>
          <w:bCs/>
        </w:rPr>
        <w:t>12</w:t>
      </w:r>
      <w:r w:rsidRPr="00CB1FB0">
        <w:rPr>
          <w:rFonts w:cs="Times New Roman"/>
          <w:bCs/>
        </w:rPr>
        <w:t>.6.2 - Certidão de Regularidade com FGTS</w:t>
      </w:r>
    </w:p>
    <w:p w:rsidR="00B46149" w:rsidRPr="00CB1FB0" w:rsidRDefault="00B46149" w:rsidP="00B46149">
      <w:pPr>
        <w:pStyle w:val="Standard"/>
        <w:spacing w:line="276" w:lineRule="auto"/>
        <w:jc w:val="both"/>
        <w:rPr>
          <w:rFonts w:cs="Times New Roman"/>
          <w:bCs/>
        </w:rPr>
      </w:pPr>
      <w:r>
        <w:rPr>
          <w:rFonts w:cs="Times New Roman"/>
          <w:bCs/>
        </w:rPr>
        <w:t>12</w:t>
      </w:r>
      <w:r w:rsidRPr="00CB1FB0">
        <w:rPr>
          <w:rFonts w:cs="Times New Roman"/>
          <w:bCs/>
        </w:rPr>
        <w:t>.6.3 - Certidão Conjunta de Débitos Relativos a Tributos Federais e Dívida Ativa da União.</w:t>
      </w:r>
    </w:p>
    <w:p w:rsidR="00B46149" w:rsidRPr="00CB1FB0" w:rsidRDefault="00B46149" w:rsidP="00B46149">
      <w:pPr>
        <w:pStyle w:val="Standard"/>
        <w:spacing w:line="276" w:lineRule="auto"/>
        <w:jc w:val="both"/>
        <w:rPr>
          <w:rFonts w:cs="Times New Roman"/>
          <w:bCs/>
        </w:rPr>
      </w:pPr>
      <w:r>
        <w:rPr>
          <w:rFonts w:cs="Times New Roman"/>
          <w:bCs/>
        </w:rPr>
        <w:t>12</w:t>
      </w:r>
      <w:r w:rsidRPr="00CB1FB0">
        <w:rPr>
          <w:rFonts w:cs="Times New Roman"/>
          <w:bCs/>
        </w:rPr>
        <w:t>.6.4 - Certidão de Regularidade para com a Fazenda Estadual e a Certidão emitida pela Procuradoria Geral o Estado;</w:t>
      </w:r>
    </w:p>
    <w:p w:rsidR="00B46149" w:rsidRPr="00CB1FB0" w:rsidRDefault="00B46149" w:rsidP="00B46149">
      <w:pPr>
        <w:pStyle w:val="Standard"/>
        <w:spacing w:line="276" w:lineRule="auto"/>
        <w:jc w:val="both"/>
        <w:rPr>
          <w:rFonts w:cs="Times New Roman"/>
          <w:bCs/>
        </w:rPr>
      </w:pPr>
      <w:r>
        <w:rPr>
          <w:rFonts w:cs="Times New Roman"/>
          <w:bCs/>
        </w:rPr>
        <w:t>12</w:t>
      </w:r>
      <w:r w:rsidRPr="00CB1FB0">
        <w:rPr>
          <w:rFonts w:cs="Times New Roman"/>
          <w:bCs/>
        </w:rPr>
        <w:t>.6.5 - Certidão de Regularidade para com a Fazenda Municipal da sede da Licitante</w:t>
      </w:r>
    </w:p>
    <w:p w:rsidR="00B46149" w:rsidRPr="00CB1FB0" w:rsidRDefault="00B46149" w:rsidP="00B46149">
      <w:pPr>
        <w:pStyle w:val="Standard"/>
        <w:spacing w:line="276" w:lineRule="auto"/>
        <w:jc w:val="both"/>
        <w:rPr>
          <w:rFonts w:cs="Times New Roman"/>
        </w:rPr>
      </w:pPr>
      <w:r>
        <w:rPr>
          <w:rFonts w:cs="Times New Roman"/>
          <w:bCs/>
        </w:rPr>
        <w:t>12</w:t>
      </w:r>
      <w:r w:rsidRPr="00CB1FB0">
        <w:rPr>
          <w:rFonts w:cs="Times New Roman"/>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B1FB0">
          <w:rPr>
            <w:rStyle w:val="Hyperlink"/>
            <w:rFonts w:cs="Times New Roman"/>
            <w:bCs/>
          </w:rPr>
          <w:t>HTTP://www.tst.jus.br</w:t>
        </w:r>
      </w:hyperlink>
      <w:r w:rsidRPr="00CB1FB0">
        <w:rPr>
          <w:rFonts w:cs="Times New Roman"/>
        </w:rPr>
        <w:t xml:space="preserve"> )</w:t>
      </w:r>
    </w:p>
    <w:p w:rsidR="00B46149" w:rsidRDefault="00B46149" w:rsidP="00B46149">
      <w:pPr>
        <w:widowControl w:val="0"/>
        <w:spacing w:line="276" w:lineRule="auto"/>
        <w:jc w:val="both"/>
        <w:rPr>
          <w:sz w:val="24"/>
          <w:szCs w:val="24"/>
        </w:rPr>
      </w:pPr>
      <w:r>
        <w:rPr>
          <w:bCs/>
          <w:sz w:val="24"/>
          <w:szCs w:val="24"/>
        </w:rPr>
        <w:t>12</w:t>
      </w:r>
      <w:r w:rsidRPr="00CB1FB0">
        <w:rPr>
          <w:bCs/>
          <w:sz w:val="24"/>
          <w:szCs w:val="24"/>
        </w:rPr>
        <w:t>.6.7</w:t>
      </w:r>
      <w:r w:rsidRPr="00CB1FB0">
        <w:rPr>
          <w:sz w:val="24"/>
          <w:szCs w:val="24"/>
        </w:rPr>
        <w:t xml:space="preserve"> – Fica vedada a contratada a cessão de créditos às instituições financeiras ou quaisquer outras, sob pena de rescisão contratual e demais sanções.</w:t>
      </w:r>
    </w:p>
    <w:p w:rsidR="00B46149" w:rsidRPr="00CB1FB0" w:rsidRDefault="00B46149" w:rsidP="00B46149">
      <w:pPr>
        <w:widowControl w:val="0"/>
        <w:spacing w:line="276" w:lineRule="auto"/>
        <w:jc w:val="both"/>
        <w:rPr>
          <w:sz w:val="24"/>
          <w:szCs w:val="24"/>
        </w:rPr>
      </w:pPr>
    </w:p>
    <w:p w:rsidR="008A6E70" w:rsidRPr="00C96F36" w:rsidRDefault="008A6E70" w:rsidP="00B46149">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C96F36" w:rsidRDefault="005158CA"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B46149" w:rsidRPr="00CB1FB0" w:rsidRDefault="00B46149" w:rsidP="00B46149">
      <w:pPr>
        <w:autoSpaceDE w:val="0"/>
        <w:autoSpaceDN w:val="0"/>
        <w:adjustRightInd w:val="0"/>
        <w:spacing w:after="160" w:line="276" w:lineRule="auto"/>
        <w:jc w:val="both"/>
        <w:rPr>
          <w:sz w:val="24"/>
          <w:szCs w:val="24"/>
        </w:rPr>
      </w:pPr>
      <w:r>
        <w:rPr>
          <w:sz w:val="24"/>
          <w:szCs w:val="24"/>
        </w:rPr>
        <w:t>14</w:t>
      </w:r>
      <w:r w:rsidRPr="00CB1FB0">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B46149" w:rsidRPr="00CB1FB0" w:rsidRDefault="00B46149" w:rsidP="00B46149">
      <w:pPr>
        <w:autoSpaceDE w:val="0"/>
        <w:autoSpaceDN w:val="0"/>
        <w:adjustRightInd w:val="0"/>
        <w:spacing w:after="160" w:line="276" w:lineRule="auto"/>
        <w:jc w:val="both"/>
        <w:rPr>
          <w:sz w:val="24"/>
          <w:szCs w:val="24"/>
        </w:rPr>
      </w:pPr>
      <w:r>
        <w:rPr>
          <w:sz w:val="24"/>
          <w:szCs w:val="24"/>
        </w:rPr>
        <w:t>14</w:t>
      </w:r>
      <w:r w:rsidRPr="00CB1FB0">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B46149" w:rsidRPr="00CB1FB0" w:rsidRDefault="00B46149" w:rsidP="00B46149">
      <w:pPr>
        <w:autoSpaceDE w:val="0"/>
        <w:autoSpaceDN w:val="0"/>
        <w:adjustRightInd w:val="0"/>
        <w:spacing w:after="160" w:line="276" w:lineRule="auto"/>
        <w:jc w:val="both"/>
        <w:rPr>
          <w:color w:val="222222"/>
          <w:sz w:val="24"/>
          <w:szCs w:val="24"/>
        </w:rPr>
      </w:pPr>
      <w:r>
        <w:rPr>
          <w:color w:val="222222"/>
          <w:sz w:val="24"/>
          <w:szCs w:val="24"/>
        </w:rPr>
        <w:t>14</w:t>
      </w:r>
      <w:r w:rsidRPr="00CB1FB0">
        <w:rPr>
          <w:color w:val="222222"/>
          <w:sz w:val="24"/>
          <w:szCs w:val="24"/>
        </w:rPr>
        <w:t xml:space="preserve">.1.3 - Caso o convocado não assinar o termo de contrato ou não aceitar ou retirar no prazo e condições estabelecidos, a administração convocará os licitantes remanescentes, na ordem de </w:t>
      </w:r>
      <w:r w:rsidRPr="00CB1FB0">
        <w:rPr>
          <w:color w:val="222222"/>
          <w:sz w:val="24"/>
          <w:szCs w:val="24"/>
        </w:rPr>
        <w:lastRenderedPageBreak/>
        <w:t>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46149" w:rsidRPr="00CB1FB0" w:rsidRDefault="00B46149" w:rsidP="00B46149">
      <w:pPr>
        <w:autoSpaceDE w:val="0"/>
        <w:autoSpaceDN w:val="0"/>
        <w:adjustRightInd w:val="0"/>
        <w:spacing w:after="160" w:line="276" w:lineRule="auto"/>
        <w:jc w:val="both"/>
        <w:rPr>
          <w:sz w:val="24"/>
          <w:szCs w:val="24"/>
        </w:rPr>
      </w:pPr>
      <w:r>
        <w:rPr>
          <w:color w:val="222222"/>
          <w:sz w:val="24"/>
          <w:szCs w:val="24"/>
        </w:rPr>
        <w:t>14</w:t>
      </w:r>
      <w:r w:rsidRPr="00CB1FB0">
        <w:rPr>
          <w:color w:val="222222"/>
          <w:sz w:val="24"/>
          <w:szCs w:val="24"/>
        </w:rPr>
        <w:t>.1.4 – Decorridos 60 (sessenta) dias da data da entrega das propostas, sem convocação para a contratação, ficam os licitantes liberados dos compromissos assumidos.</w:t>
      </w:r>
    </w:p>
    <w:p w:rsidR="00B46149" w:rsidRPr="00CB1FB0" w:rsidRDefault="00B46149" w:rsidP="00B46149">
      <w:pPr>
        <w:autoSpaceDE w:val="0"/>
        <w:autoSpaceDN w:val="0"/>
        <w:adjustRightInd w:val="0"/>
        <w:spacing w:after="160" w:line="276" w:lineRule="auto"/>
        <w:jc w:val="both"/>
        <w:rPr>
          <w:sz w:val="24"/>
          <w:szCs w:val="24"/>
        </w:rPr>
      </w:pPr>
      <w:r>
        <w:rPr>
          <w:sz w:val="24"/>
          <w:szCs w:val="24"/>
        </w:rPr>
        <w:t>14</w:t>
      </w:r>
      <w:r w:rsidRPr="00CB1FB0">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46149" w:rsidRPr="00CB1FB0" w:rsidRDefault="00B46149" w:rsidP="00B46149">
      <w:pPr>
        <w:pStyle w:val="Cabealho"/>
        <w:tabs>
          <w:tab w:val="clear" w:pos="4419"/>
          <w:tab w:val="clear" w:pos="8838"/>
        </w:tabs>
        <w:spacing w:after="160" w:line="276" w:lineRule="auto"/>
        <w:jc w:val="both"/>
        <w:rPr>
          <w:sz w:val="24"/>
          <w:szCs w:val="24"/>
        </w:rPr>
      </w:pPr>
      <w:r>
        <w:rPr>
          <w:sz w:val="24"/>
          <w:szCs w:val="24"/>
        </w:rPr>
        <w:t>14</w:t>
      </w:r>
      <w:r w:rsidRPr="00CB1FB0">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C96F36" w:rsidRDefault="00E3223C" w:rsidP="004006A3">
      <w:pPr>
        <w:pStyle w:val="Cabealho"/>
        <w:tabs>
          <w:tab w:val="clear" w:pos="4419"/>
          <w:tab w:val="clear" w:pos="8838"/>
        </w:tabs>
        <w:spacing w:after="240"/>
        <w:jc w:val="both"/>
        <w:rPr>
          <w:b/>
          <w:color w:val="000000" w:themeColor="text1"/>
          <w:sz w:val="24"/>
          <w:szCs w:val="24"/>
        </w:rPr>
      </w:pPr>
      <w:r w:rsidRPr="00C96F36">
        <w:rPr>
          <w:b/>
          <w:color w:val="000000" w:themeColor="text1"/>
          <w:sz w:val="24"/>
          <w:szCs w:val="24"/>
        </w:rPr>
        <w:t>15- DA FISCALIZAÇÃO (Art. 67, da Lei 8.666/93)</w:t>
      </w:r>
    </w:p>
    <w:p w:rsidR="00B46149" w:rsidRPr="00CB1FB0" w:rsidRDefault="00B46149" w:rsidP="00B46149">
      <w:pPr>
        <w:spacing w:after="160"/>
        <w:jc w:val="both"/>
        <w:rPr>
          <w:sz w:val="24"/>
          <w:szCs w:val="24"/>
        </w:rPr>
      </w:pPr>
      <w:r>
        <w:rPr>
          <w:sz w:val="24"/>
          <w:szCs w:val="24"/>
        </w:rPr>
        <w:t>15</w:t>
      </w:r>
      <w:r w:rsidRPr="00CB1FB0">
        <w:rPr>
          <w:sz w:val="24"/>
          <w:szCs w:val="24"/>
        </w:rPr>
        <w:t>.1 –</w:t>
      </w:r>
      <w:r w:rsidRPr="00CB1FB0">
        <w:rPr>
          <w:color w:val="000000"/>
          <w:sz w:val="24"/>
          <w:szCs w:val="24"/>
        </w:rPr>
        <w:t xml:space="preserve"> O gerenciamento e a fiscalização da contratação decorrente deste Termo Referência caberão aos Seguintes fiscalizadores:</w:t>
      </w:r>
    </w:p>
    <w:p w:rsidR="00B46149" w:rsidRPr="00CB1FB0" w:rsidRDefault="00B46149" w:rsidP="00B46149">
      <w:pPr>
        <w:pStyle w:val="Cabealho"/>
        <w:tabs>
          <w:tab w:val="left" w:pos="708"/>
        </w:tabs>
        <w:spacing w:line="360" w:lineRule="auto"/>
        <w:jc w:val="both"/>
        <w:rPr>
          <w:sz w:val="24"/>
          <w:szCs w:val="24"/>
        </w:rPr>
      </w:pPr>
      <w:r>
        <w:rPr>
          <w:color w:val="000000"/>
          <w:sz w:val="24"/>
          <w:szCs w:val="24"/>
        </w:rPr>
        <w:t>15</w:t>
      </w:r>
      <w:r w:rsidRPr="00CB1FB0">
        <w:rPr>
          <w:color w:val="000000"/>
          <w:sz w:val="24"/>
          <w:szCs w:val="24"/>
        </w:rPr>
        <w:t xml:space="preserve">.1.1 – </w:t>
      </w:r>
      <w:r w:rsidRPr="00CB1FB0">
        <w:rPr>
          <w:sz w:val="24"/>
          <w:szCs w:val="24"/>
        </w:rPr>
        <w:t>Secretaria Municipal de Saúde:</w:t>
      </w:r>
      <w:r w:rsidRPr="00CB1FB0">
        <w:rPr>
          <w:color w:val="FF0000"/>
          <w:sz w:val="24"/>
          <w:szCs w:val="24"/>
        </w:rPr>
        <w:t xml:space="preserve"> </w:t>
      </w:r>
      <w:r w:rsidRPr="00CB1FB0">
        <w:rPr>
          <w:sz w:val="24"/>
          <w:szCs w:val="24"/>
        </w:rPr>
        <w:t xml:space="preserve">Servidor público Carlos Edimilson Edmilson Paes Silva, Matr. 10/0304 – SMS, que determinará o que for necessário para regularização de faltas ou defeitos. </w:t>
      </w:r>
    </w:p>
    <w:p w:rsidR="00B46149" w:rsidRPr="00CB1FB0" w:rsidRDefault="00B46149" w:rsidP="00B46149">
      <w:pPr>
        <w:spacing w:after="160"/>
        <w:jc w:val="both"/>
        <w:rPr>
          <w:color w:val="000000"/>
          <w:sz w:val="24"/>
          <w:szCs w:val="24"/>
        </w:rPr>
      </w:pPr>
      <w:r>
        <w:rPr>
          <w:color w:val="000000"/>
          <w:sz w:val="24"/>
          <w:szCs w:val="24"/>
        </w:rPr>
        <w:t>15</w:t>
      </w:r>
      <w:r w:rsidRPr="00CB1FB0">
        <w:rPr>
          <w:color w:val="000000"/>
          <w:sz w:val="24"/>
          <w:szCs w:val="24"/>
        </w:rPr>
        <w:t>.1.2 – O(s) fiscalizador(s) da respectiva Secretaria determinará o que for necessário para regularização de faltas ou eventuais problemas relacionados a aquisição, nos termos do art. 67 da Lei Federal 8.666/93 e, na sua falta ou impedimento, pelo seu substituto;</w:t>
      </w:r>
    </w:p>
    <w:p w:rsidR="00B46149" w:rsidRPr="00CB1FB0" w:rsidRDefault="00B46149" w:rsidP="00B46149">
      <w:pPr>
        <w:pStyle w:val="Cabealho"/>
        <w:tabs>
          <w:tab w:val="clear" w:pos="4419"/>
          <w:tab w:val="clear" w:pos="8838"/>
        </w:tabs>
        <w:spacing w:after="160"/>
        <w:jc w:val="both"/>
        <w:rPr>
          <w:color w:val="000000"/>
          <w:sz w:val="24"/>
          <w:szCs w:val="24"/>
        </w:rPr>
      </w:pPr>
      <w:r>
        <w:rPr>
          <w:color w:val="000000"/>
          <w:sz w:val="24"/>
          <w:szCs w:val="24"/>
        </w:rPr>
        <w:t>15</w:t>
      </w:r>
      <w:r w:rsidRPr="00CB1FB0">
        <w:rPr>
          <w:color w:val="000000"/>
          <w:sz w:val="24"/>
          <w:szCs w:val="24"/>
        </w:rPr>
        <w:t xml:space="preserve">.1.3 – Ficam reservados à fiscalização o direito e a autoridade para resolver todo e qualquer caso singular, omisso ou duvidoso não previsto no processo Administrativo. </w:t>
      </w:r>
    </w:p>
    <w:p w:rsidR="00B46149" w:rsidRDefault="00B46149" w:rsidP="00B46149">
      <w:pPr>
        <w:spacing w:after="160"/>
        <w:jc w:val="both"/>
        <w:rPr>
          <w:color w:val="FF6600"/>
          <w:sz w:val="24"/>
          <w:szCs w:val="24"/>
        </w:rPr>
      </w:pPr>
      <w:r>
        <w:rPr>
          <w:color w:val="000000"/>
          <w:sz w:val="24"/>
          <w:szCs w:val="24"/>
        </w:rPr>
        <w:t>15</w:t>
      </w:r>
      <w:r w:rsidRPr="00CB1FB0">
        <w:rPr>
          <w:color w:val="000000"/>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CB1FB0">
        <w:rPr>
          <w:color w:val="FF6600"/>
          <w:sz w:val="24"/>
          <w:szCs w:val="24"/>
        </w:rPr>
        <w:t>.</w:t>
      </w:r>
    </w:p>
    <w:p w:rsidR="00B46149" w:rsidRPr="00CB1FB0" w:rsidRDefault="00B46149" w:rsidP="00B46149">
      <w:pPr>
        <w:spacing w:after="160"/>
        <w:jc w:val="both"/>
        <w:rPr>
          <w:color w:val="000000"/>
          <w:sz w:val="24"/>
          <w:szCs w:val="24"/>
        </w:rPr>
      </w:pPr>
    </w:p>
    <w:p w:rsidR="00903CE1" w:rsidRPr="00C96F36" w:rsidRDefault="00903CE1" w:rsidP="004006A3">
      <w:pPr>
        <w:pStyle w:val="PargrafodaLista10"/>
        <w:widowControl w:val="0"/>
        <w:shd w:val="clear" w:color="auto" w:fill="FFFFFF"/>
        <w:spacing w:after="240"/>
        <w:ind w:left="0"/>
        <w:jc w:val="both"/>
        <w:rPr>
          <w:color w:val="000000" w:themeColor="text1"/>
        </w:rPr>
      </w:pPr>
      <w:r w:rsidRPr="00C96F36">
        <w:rPr>
          <w:b/>
          <w:bCs/>
          <w:color w:val="000000" w:themeColor="text1"/>
        </w:rPr>
        <w:t>16.0</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B46149" w:rsidRPr="00CB1FB0" w:rsidRDefault="00B46149" w:rsidP="00B46149">
      <w:pPr>
        <w:autoSpaceDE w:val="0"/>
        <w:autoSpaceDN w:val="0"/>
        <w:adjustRightInd w:val="0"/>
        <w:spacing w:after="160"/>
        <w:jc w:val="both"/>
        <w:rPr>
          <w:sz w:val="24"/>
          <w:szCs w:val="24"/>
        </w:rPr>
      </w:pPr>
      <w:r>
        <w:rPr>
          <w:sz w:val="24"/>
          <w:szCs w:val="24"/>
        </w:rPr>
        <w:t>16</w:t>
      </w:r>
      <w:r w:rsidRPr="00CB1FB0">
        <w:rPr>
          <w:sz w:val="24"/>
          <w:szCs w:val="24"/>
        </w:rPr>
        <w:t xml:space="preserve">.1 – São obrigações da </w:t>
      </w:r>
      <w:r w:rsidRPr="00CB1FB0">
        <w:rPr>
          <w:b/>
          <w:bCs/>
          <w:sz w:val="24"/>
          <w:szCs w:val="24"/>
        </w:rPr>
        <w:t xml:space="preserve">CONTRATADA </w:t>
      </w:r>
      <w:r w:rsidRPr="00CB1FB0">
        <w:rPr>
          <w:sz w:val="24"/>
          <w:szCs w:val="24"/>
        </w:rPr>
        <w:t>, sem que a elas se limitem:</w:t>
      </w:r>
    </w:p>
    <w:p w:rsidR="00B46149" w:rsidRPr="00CB1FB0" w:rsidRDefault="00B46149" w:rsidP="00B46149">
      <w:pPr>
        <w:pStyle w:val="Cabealho"/>
        <w:tabs>
          <w:tab w:val="left" w:pos="708"/>
        </w:tabs>
        <w:spacing w:line="360" w:lineRule="auto"/>
        <w:jc w:val="both"/>
        <w:rPr>
          <w:sz w:val="24"/>
          <w:szCs w:val="24"/>
        </w:rPr>
      </w:pPr>
      <w:r>
        <w:rPr>
          <w:sz w:val="24"/>
          <w:szCs w:val="24"/>
        </w:rPr>
        <w:t xml:space="preserve">16.1.1 - </w:t>
      </w:r>
      <w:r w:rsidRPr="00CB1FB0">
        <w:rPr>
          <w:sz w:val="24"/>
          <w:szCs w:val="24"/>
        </w:rPr>
        <w:t>Assinar a Ata e manter, durante toda a vigência da mesma, compatibilidade com as obrigações por ela assumidas e, todas as condições de habilitação e qualificação exigidas neste edital;</w:t>
      </w:r>
    </w:p>
    <w:p w:rsidR="00B46149" w:rsidRPr="00CB1FB0" w:rsidRDefault="00B46149" w:rsidP="00B46149">
      <w:pPr>
        <w:pStyle w:val="Cabealho"/>
        <w:tabs>
          <w:tab w:val="left" w:pos="708"/>
        </w:tabs>
        <w:spacing w:line="360" w:lineRule="auto"/>
        <w:jc w:val="both"/>
        <w:rPr>
          <w:sz w:val="24"/>
          <w:szCs w:val="24"/>
        </w:rPr>
      </w:pPr>
      <w:r>
        <w:rPr>
          <w:sz w:val="24"/>
          <w:szCs w:val="24"/>
        </w:rPr>
        <w:t xml:space="preserve">16.1.2 - </w:t>
      </w:r>
      <w:r w:rsidRPr="00CB1FB0">
        <w:rPr>
          <w:sz w:val="24"/>
          <w:szCs w:val="24"/>
        </w:rPr>
        <w:t>Fornecer os insumos no local indicado n</w:t>
      </w:r>
      <w:r>
        <w:rPr>
          <w:sz w:val="24"/>
          <w:szCs w:val="24"/>
        </w:rPr>
        <w:t>o</w:t>
      </w:r>
      <w:r w:rsidRPr="00CB1FB0">
        <w:rPr>
          <w:sz w:val="24"/>
          <w:szCs w:val="24"/>
        </w:rPr>
        <w:t xml:space="preserve"> Termo de Referência;</w:t>
      </w:r>
    </w:p>
    <w:p w:rsidR="00B46149" w:rsidRPr="00CB1FB0" w:rsidRDefault="00B46149" w:rsidP="00B46149">
      <w:pPr>
        <w:pStyle w:val="Cabealho"/>
        <w:tabs>
          <w:tab w:val="left" w:pos="708"/>
        </w:tabs>
        <w:spacing w:line="360" w:lineRule="auto"/>
        <w:jc w:val="both"/>
        <w:rPr>
          <w:sz w:val="24"/>
          <w:szCs w:val="24"/>
        </w:rPr>
      </w:pPr>
      <w:r>
        <w:rPr>
          <w:sz w:val="24"/>
          <w:szCs w:val="24"/>
        </w:rPr>
        <w:t xml:space="preserve">16.1.3 - </w:t>
      </w:r>
      <w:r w:rsidRPr="00CB1FB0">
        <w:rPr>
          <w:sz w:val="24"/>
          <w:szCs w:val="24"/>
        </w:rPr>
        <w:t>Promover por sua conta, a cobertura, através de seguros, dos riscos a que se julgar exposta, em vista das responsabilidades que lhe cabem na entrega de objeto d</w:t>
      </w:r>
      <w:r>
        <w:rPr>
          <w:sz w:val="24"/>
          <w:szCs w:val="24"/>
        </w:rPr>
        <w:t>o</w:t>
      </w:r>
      <w:r w:rsidRPr="00CB1FB0">
        <w:rPr>
          <w:sz w:val="24"/>
          <w:szCs w:val="24"/>
        </w:rPr>
        <w:t xml:space="preserve"> Termo de Referência;</w:t>
      </w:r>
    </w:p>
    <w:p w:rsidR="005430AF" w:rsidRPr="005430AF" w:rsidRDefault="005430AF" w:rsidP="004006A3">
      <w:pPr>
        <w:tabs>
          <w:tab w:val="left" w:pos="708"/>
          <w:tab w:val="center" w:pos="4419"/>
          <w:tab w:val="right" w:pos="8838"/>
        </w:tabs>
        <w:spacing w:after="240" w:line="276" w:lineRule="auto"/>
        <w:jc w:val="both"/>
        <w:rPr>
          <w:sz w:val="24"/>
          <w:szCs w:val="24"/>
        </w:rPr>
      </w:pPr>
    </w:p>
    <w:p w:rsidR="00903CE1" w:rsidRPr="00E94FD5" w:rsidRDefault="00903CE1" w:rsidP="00E94FD5">
      <w:pPr>
        <w:pStyle w:val="PargrafodaLista10"/>
        <w:widowControl w:val="0"/>
        <w:numPr>
          <w:ilvl w:val="0"/>
          <w:numId w:val="5"/>
        </w:numPr>
        <w:shd w:val="clear" w:color="auto" w:fill="FFFFFF"/>
        <w:spacing w:after="240" w:line="276" w:lineRule="auto"/>
        <w:jc w:val="both"/>
        <w:rPr>
          <w:color w:val="000000" w:themeColor="text1"/>
        </w:rPr>
      </w:pPr>
      <w:r w:rsidRPr="00E94FD5">
        <w:rPr>
          <w:b/>
          <w:bCs/>
          <w:color w:val="000000" w:themeColor="text1"/>
        </w:rPr>
        <w:lastRenderedPageBreak/>
        <w:t xml:space="preserve"> DAS OBRIGAÇÕES DA CONTRATANTE</w:t>
      </w:r>
      <w:r w:rsidRPr="00E94FD5">
        <w:rPr>
          <w:b/>
          <w:bCs/>
          <w:color w:val="000000" w:themeColor="text1"/>
          <w:u w:val="single"/>
        </w:rPr>
        <w:t>:</w:t>
      </w:r>
    </w:p>
    <w:p w:rsidR="00622CE8" w:rsidRPr="00622CE8" w:rsidRDefault="00622CE8" w:rsidP="00622CE8">
      <w:pPr>
        <w:pStyle w:val="PargrafodaLista10"/>
        <w:autoSpaceDE w:val="0"/>
        <w:autoSpaceDN w:val="0"/>
        <w:adjustRightInd w:val="0"/>
        <w:spacing w:after="240"/>
        <w:ind w:left="0"/>
        <w:jc w:val="both"/>
      </w:pPr>
      <w:r w:rsidRPr="00622CE8">
        <w:t>17.1 – D</w:t>
      </w:r>
      <w:r w:rsidRPr="00622CE8">
        <w:rPr>
          <w:spacing w:val="-5"/>
        </w:rPr>
        <w:t>ar à CONTRATADA as condições necessárias à regular execução do contrato.</w:t>
      </w:r>
    </w:p>
    <w:p w:rsidR="00622CE8" w:rsidRPr="00622CE8" w:rsidRDefault="00622CE8" w:rsidP="00622CE8">
      <w:pPr>
        <w:shd w:val="clear" w:color="auto" w:fill="FFFFFF"/>
        <w:spacing w:after="240"/>
        <w:jc w:val="both"/>
        <w:rPr>
          <w:sz w:val="24"/>
          <w:szCs w:val="24"/>
        </w:rPr>
      </w:pPr>
      <w:r w:rsidRPr="00622CE8">
        <w:rPr>
          <w:sz w:val="24"/>
          <w:szCs w:val="24"/>
        </w:rPr>
        <w:t>17.2 – Fornecer todas as informações necessárias para que a contratada possa entregar o objeto  dentro das especificações técnicas recomendadas;</w:t>
      </w:r>
    </w:p>
    <w:p w:rsidR="00622CE8" w:rsidRPr="00622CE8" w:rsidRDefault="00622CE8" w:rsidP="00622CE8">
      <w:pPr>
        <w:shd w:val="clear" w:color="auto" w:fill="FFFFFF"/>
        <w:spacing w:after="240"/>
        <w:jc w:val="both"/>
        <w:rPr>
          <w:sz w:val="24"/>
          <w:szCs w:val="24"/>
        </w:rPr>
      </w:pPr>
      <w:r w:rsidRPr="00622CE8">
        <w:rPr>
          <w:sz w:val="24"/>
          <w:szCs w:val="24"/>
        </w:rPr>
        <w:t>17.3 – Comunicar à CONTRATADA toda e qualquer ocorrência relacionada à execução do contrato;</w:t>
      </w:r>
    </w:p>
    <w:p w:rsidR="00622CE8" w:rsidRPr="00622CE8" w:rsidRDefault="00622CE8" w:rsidP="00622CE8">
      <w:pPr>
        <w:shd w:val="clear" w:color="auto" w:fill="FFFFFF"/>
        <w:spacing w:after="240"/>
        <w:jc w:val="both"/>
        <w:rPr>
          <w:sz w:val="24"/>
          <w:szCs w:val="24"/>
        </w:rPr>
      </w:pPr>
      <w:r w:rsidRPr="00622CE8">
        <w:rPr>
          <w:sz w:val="24"/>
          <w:szCs w:val="24"/>
        </w:rPr>
        <w:t>17.4 – Efetuar o pagamento à CONTRATADA, na forma convencionada neste Edital;</w:t>
      </w:r>
    </w:p>
    <w:p w:rsidR="00622CE8" w:rsidRPr="00622CE8" w:rsidRDefault="00622CE8" w:rsidP="00622CE8">
      <w:pPr>
        <w:shd w:val="clear" w:color="auto" w:fill="FFFFFF"/>
        <w:spacing w:after="240"/>
        <w:jc w:val="both"/>
        <w:rPr>
          <w:sz w:val="24"/>
          <w:szCs w:val="24"/>
        </w:rPr>
      </w:pPr>
      <w:r w:rsidRPr="00622CE8">
        <w:rPr>
          <w:sz w:val="24"/>
          <w:szCs w:val="24"/>
        </w:rPr>
        <w:t>17.5 – Acompanhar e fiscalizar a execução do contrato, por meio dos servidores designados como Fiscal do Contrato, nos termos do art. 67 da Lei no 8.666/93, exigindo seu fiel e total cumprimento;</w:t>
      </w:r>
    </w:p>
    <w:p w:rsidR="00622CE8" w:rsidRPr="00622CE8" w:rsidRDefault="00622CE8" w:rsidP="00622CE8">
      <w:pPr>
        <w:shd w:val="clear" w:color="auto" w:fill="FFFFFF"/>
        <w:spacing w:after="240"/>
        <w:jc w:val="both"/>
        <w:rPr>
          <w:sz w:val="24"/>
          <w:szCs w:val="24"/>
        </w:rPr>
      </w:pPr>
      <w:r w:rsidRPr="00622CE8">
        <w:rPr>
          <w:sz w:val="24"/>
          <w:szCs w:val="24"/>
        </w:rPr>
        <w:t>17.6 – Verificar a regularidade fiscal da CONTRATADA antes de efetuar o pagamento.</w:t>
      </w:r>
    </w:p>
    <w:p w:rsidR="00622CE8" w:rsidRDefault="00622CE8" w:rsidP="00622CE8">
      <w:pPr>
        <w:widowControl w:val="0"/>
        <w:spacing w:after="240"/>
        <w:jc w:val="both"/>
        <w:rPr>
          <w:sz w:val="24"/>
          <w:szCs w:val="24"/>
        </w:rPr>
      </w:pPr>
      <w:r w:rsidRPr="00622CE8">
        <w:rPr>
          <w:sz w:val="24"/>
          <w:szCs w:val="24"/>
        </w:rPr>
        <w:t xml:space="preserve">17.7 – Aplicar penalidades à contratada, por descumprimento contratual. </w:t>
      </w:r>
    </w:p>
    <w:p w:rsidR="00622CE8" w:rsidRPr="00622CE8" w:rsidRDefault="00622CE8" w:rsidP="00622CE8">
      <w:pPr>
        <w:widowControl w:val="0"/>
        <w:spacing w:after="240"/>
        <w:jc w:val="both"/>
        <w:rPr>
          <w:sz w:val="24"/>
          <w:szCs w:val="24"/>
        </w:rPr>
      </w:pPr>
    </w:p>
    <w:p w:rsidR="00AF014F" w:rsidRPr="00C96F36" w:rsidRDefault="00D55F3B" w:rsidP="00622CE8">
      <w:pPr>
        <w:pStyle w:val="PargrafodaLista10"/>
        <w:widowControl w:val="0"/>
        <w:numPr>
          <w:ilvl w:val="0"/>
          <w:numId w:val="5"/>
        </w:numPr>
        <w:spacing w:after="240"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C96EC1" w:rsidRPr="00C96EC1" w:rsidRDefault="009A6B9B" w:rsidP="00C96EC1">
      <w:pPr>
        <w:widowControl w:val="0"/>
        <w:spacing w:before="100" w:line="360" w:lineRule="auto"/>
        <w:jc w:val="both"/>
        <w:rPr>
          <w:sz w:val="24"/>
          <w:szCs w:val="24"/>
        </w:rPr>
      </w:pPr>
      <w:r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E94FD5" w:rsidRPr="00E94FD5">
        <w:rPr>
          <w:sz w:val="24"/>
        </w:rPr>
        <w:t>O Contrato começará a viger a partir de sua assinatura, e terminará com a entrega total do objeto, que deverá ocorrer até 31 de dezembro de 2017.</w:t>
      </w:r>
    </w:p>
    <w:p w:rsidR="00145B78" w:rsidRPr="00C96F36" w:rsidRDefault="00145B78"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E94FD5" w:rsidRDefault="00E94FD5" w:rsidP="00145B78">
      <w:pPr>
        <w:pStyle w:val="PargrafodaLista1"/>
        <w:widowControl w:val="0"/>
        <w:ind w:left="0" w:firstLine="0"/>
        <w:rPr>
          <w:rFonts w:ascii="Times New Roman" w:hAnsi="Times New Roman" w:cs="Times New Roman"/>
          <w:color w:val="000000" w:themeColor="text1"/>
          <w:sz w:val="24"/>
          <w:szCs w:val="24"/>
        </w:rPr>
      </w:pP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C96F36">
        <w:rPr>
          <w:rFonts w:ascii="Times New Roman" w:hAnsi="Times New Roman" w:cs="Times New Roman"/>
          <w:color w:val="000000" w:themeColor="text1"/>
          <w:sz w:val="24"/>
          <w:szCs w:val="24"/>
        </w:rPr>
        <w:t>20</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E94FD5" w:rsidRPr="00E94FD5">
        <w:rPr>
          <w:sz w:val="24"/>
        </w:rPr>
        <w:t>O critério de atualização financeira dos valores a serem pagos, obedecerá a data da efetiva dos produtos e o período de adimplemento, até a data do efetivo pagamento. Fundamento legal: Art. 40, XIV, “c” e 55, III da Lei 8.666/93, obedecendo o índice IPCA.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622CE8" w:rsidRPr="00CB1FB0" w:rsidTr="00173F9D">
        <w:tc>
          <w:tcPr>
            <w:tcW w:w="8644" w:type="dxa"/>
            <w:tcBorders>
              <w:top w:val="nil"/>
              <w:left w:val="nil"/>
              <w:bottom w:val="nil"/>
              <w:right w:val="nil"/>
            </w:tcBorders>
          </w:tcPr>
          <w:p w:rsidR="00622CE8" w:rsidRPr="00CB1FB0" w:rsidRDefault="00622CE8" w:rsidP="00173F9D">
            <w:pPr>
              <w:spacing w:after="160"/>
              <w:jc w:val="both"/>
              <w:rPr>
                <w:b/>
                <w:sz w:val="24"/>
                <w:szCs w:val="24"/>
              </w:rPr>
            </w:pPr>
          </w:p>
          <w:p w:rsidR="00622CE8" w:rsidRPr="00CB1FB0" w:rsidRDefault="00622CE8" w:rsidP="00173F9D">
            <w:pPr>
              <w:spacing w:after="160"/>
              <w:jc w:val="both"/>
              <w:rPr>
                <w:b/>
                <w:sz w:val="24"/>
                <w:szCs w:val="24"/>
              </w:rPr>
            </w:pPr>
            <w:r>
              <w:rPr>
                <w:b/>
                <w:sz w:val="24"/>
                <w:szCs w:val="24"/>
              </w:rPr>
              <w:t>21</w:t>
            </w:r>
            <w:r w:rsidRPr="00CB1FB0">
              <w:rPr>
                <w:b/>
                <w:sz w:val="24"/>
                <w:szCs w:val="24"/>
              </w:rPr>
              <w:t xml:space="preserve"> – DA RECOMPOSIÇÃO DO EQULÍBRIO ECONÔMICO</w:t>
            </w:r>
          </w:p>
        </w:tc>
      </w:tr>
    </w:tbl>
    <w:p w:rsidR="00622CE8" w:rsidRPr="00CB1FB0" w:rsidRDefault="00622CE8" w:rsidP="00622CE8">
      <w:pPr>
        <w:pStyle w:val="Cabealho"/>
        <w:tabs>
          <w:tab w:val="left" w:pos="708"/>
        </w:tabs>
        <w:spacing w:after="160"/>
        <w:jc w:val="both"/>
        <w:rPr>
          <w:sz w:val="24"/>
          <w:szCs w:val="24"/>
        </w:rPr>
      </w:pPr>
      <w:r>
        <w:rPr>
          <w:sz w:val="24"/>
          <w:szCs w:val="24"/>
        </w:rPr>
        <w:lastRenderedPageBreak/>
        <w:t>21</w:t>
      </w:r>
      <w:r w:rsidRPr="00CB1FB0">
        <w:rPr>
          <w:sz w:val="24"/>
          <w:szCs w:val="24"/>
        </w:rPr>
        <w:t>.1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22CE8" w:rsidRPr="00C96F36" w:rsidRDefault="00622CE8"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2</w:t>
      </w:r>
      <w:r w:rsidR="00622CE8">
        <w:rPr>
          <w:color w:val="000000" w:themeColor="text1"/>
          <w:sz w:val="24"/>
          <w:szCs w:val="24"/>
        </w:rPr>
        <w:t>2</w:t>
      </w:r>
      <w:r w:rsidRPr="00C96F36">
        <w:rPr>
          <w:color w:val="000000" w:themeColor="text1"/>
          <w:sz w:val="24"/>
          <w:szCs w:val="24"/>
        </w:rPr>
        <w:t xml:space="preserve"> - </w:t>
      </w:r>
      <w:r w:rsidRPr="00C96F36">
        <w:rPr>
          <w:b/>
          <w:color w:val="000000" w:themeColor="text1"/>
          <w:sz w:val="24"/>
          <w:szCs w:val="24"/>
        </w:rPr>
        <w:t>DO CRONOGRAMA DE DESEMBOLSO</w:t>
      </w:r>
    </w:p>
    <w:p w:rsidR="00622CE8" w:rsidRPr="00CB1FB0" w:rsidRDefault="00145B78" w:rsidP="00622CE8">
      <w:pPr>
        <w:spacing w:after="160"/>
        <w:jc w:val="both"/>
        <w:rPr>
          <w:color w:val="FF0000"/>
          <w:sz w:val="24"/>
          <w:szCs w:val="24"/>
        </w:rPr>
      </w:pPr>
      <w:r w:rsidRPr="00C96F36">
        <w:rPr>
          <w:color w:val="000000" w:themeColor="text1"/>
          <w:sz w:val="24"/>
          <w:szCs w:val="24"/>
        </w:rPr>
        <w:t>2</w:t>
      </w:r>
      <w:r w:rsidR="00622CE8">
        <w:rPr>
          <w:color w:val="000000" w:themeColor="text1"/>
          <w:sz w:val="24"/>
          <w:szCs w:val="24"/>
        </w:rPr>
        <w:t>2</w:t>
      </w:r>
      <w:r w:rsidRPr="00C96F36">
        <w:rPr>
          <w:color w:val="000000" w:themeColor="text1"/>
          <w:sz w:val="24"/>
          <w:szCs w:val="24"/>
        </w:rPr>
        <w:t xml:space="preserve">.1 - </w:t>
      </w:r>
      <w:r w:rsidR="00622CE8" w:rsidRPr="00CB1FB0">
        <w:rPr>
          <w:sz w:val="24"/>
          <w:szCs w:val="24"/>
        </w:rPr>
        <w:t>Por se tratar de aquisição de gás de cozinha seu cronograma de desembolso resume se ao pagamento de forma parcelada.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622CE8" w:rsidRPr="00CB1FB0" w:rsidTr="00173F9D">
        <w:tc>
          <w:tcPr>
            <w:tcW w:w="2936" w:type="dxa"/>
            <w:vAlign w:val="center"/>
          </w:tcPr>
          <w:p w:rsidR="00622CE8" w:rsidRPr="00CB1FB0" w:rsidRDefault="00622CE8" w:rsidP="00173F9D">
            <w:pPr>
              <w:pStyle w:val="Padro"/>
              <w:spacing w:after="160"/>
              <w:jc w:val="both"/>
              <w:rPr>
                <w:b/>
                <w:color w:val="000000"/>
                <w:szCs w:val="24"/>
              </w:rPr>
            </w:pPr>
          </w:p>
        </w:tc>
        <w:tc>
          <w:tcPr>
            <w:tcW w:w="5746" w:type="dxa"/>
            <w:gridSpan w:val="2"/>
            <w:vAlign w:val="center"/>
          </w:tcPr>
          <w:p w:rsidR="00622CE8" w:rsidRPr="00CB1FB0" w:rsidRDefault="00622CE8" w:rsidP="00173F9D">
            <w:pPr>
              <w:pStyle w:val="Padro"/>
              <w:spacing w:after="160"/>
              <w:jc w:val="both"/>
              <w:rPr>
                <w:b/>
                <w:color w:val="000000"/>
                <w:szCs w:val="24"/>
              </w:rPr>
            </w:pPr>
            <w:r w:rsidRPr="00CB1FB0">
              <w:rPr>
                <w:b/>
                <w:color w:val="000000"/>
                <w:szCs w:val="24"/>
              </w:rPr>
              <w:t>MÊS</w:t>
            </w:r>
          </w:p>
        </w:tc>
      </w:tr>
      <w:tr w:rsidR="00622CE8" w:rsidRPr="00CB1FB0" w:rsidTr="00173F9D">
        <w:tc>
          <w:tcPr>
            <w:tcW w:w="2936" w:type="dxa"/>
            <w:vAlign w:val="center"/>
          </w:tcPr>
          <w:p w:rsidR="00622CE8" w:rsidRPr="00CB1FB0" w:rsidRDefault="00622CE8" w:rsidP="00173F9D">
            <w:pPr>
              <w:pStyle w:val="Padro"/>
              <w:spacing w:after="160"/>
              <w:jc w:val="both"/>
              <w:rPr>
                <w:b/>
                <w:color w:val="000000"/>
                <w:szCs w:val="24"/>
              </w:rPr>
            </w:pPr>
            <w:r w:rsidRPr="00CB1FB0">
              <w:rPr>
                <w:b/>
                <w:color w:val="000000"/>
                <w:szCs w:val="24"/>
              </w:rPr>
              <w:t>ETAPA</w:t>
            </w:r>
          </w:p>
        </w:tc>
        <w:tc>
          <w:tcPr>
            <w:tcW w:w="2873" w:type="dxa"/>
            <w:vAlign w:val="center"/>
          </w:tcPr>
          <w:p w:rsidR="00622CE8" w:rsidRPr="00CB1FB0" w:rsidRDefault="00622CE8" w:rsidP="00173F9D">
            <w:pPr>
              <w:pStyle w:val="Padro"/>
              <w:spacing w:after="160"/>
              <w:jc w:val="both"/>
              <w:rPr>
                <w:color w:val="000000"/>
                <w:szCs w:val="24"/>
              </w:rPr>
            </w:pPr>
            <w:r w:rsidRPr="00CB1FB0">
              <w:rPr>
                <w:color w:val="000000"/>
                <w:szCs w:val="24"/>
              </w:rPr>
              <w:t>1°</w:t>
            </w:r>
          </w:p>
        </w:tc>
        <w:tc>
          <w:tcPr>
            <w:tcW w:w="2873" w:type="dxa"/>
            <w:vAlign w:val="center"/>
          </w:tcPr>
          <w:p w:rsidR="00622CE8" w:rsidRPr="00CB1FB0" w:rsidRDefault="00622CE8" w:rsidP="00173F9D">
            <w:pPr>
              <w:pStyle w:val="Padro"/>
              <w:spacing w:after="160"/>
              <w:jc w:val="both"/>
              <w:rPr>
                <w:color w:val="000000"/>
                <w:szCs w:val="24"/>
              </w:rPr>
            </w:pPr>
            <w:r w:rsidRPr="00CB1FB0">
              <w:rPr>
                <w:color w:val="000000"/>
                <w:szCs w:val="24"/>
              </w:rPr>
              <w:t>2°</w:t>
            </w:r>
          </w:p>
        </w:tc>
      </w:tr>
      <w:tr w:rsidR="00622CE8" w:rsidRPr="00CB1FB0" w:rsidTr="00173F9D">
        <w:tc>
          <w:tcPr>
            <w:tcW w:w="2936" w:type="dxa"/>
            <w:vAlign w:val="center"/>
          </w:tcPr>
          <w:p w:rsidR="00622CE8" w:rsidRPr="00CB1FB0" w:rsidRDefault="00622CE8" w:rsidP="00173F9D">
            <w:pPr>
              <w:pStyle w:val="Padro"/>
              <w:spacing w:after="160"/>
              <w:jc w:val="both"/>
              <w:rPr>
                <w:color w:val="000000"/>
                <w:szCs w:val="24"/>
              </w:rPr>
            </w:pPr>
            <w:r w:rsidRPr="00CB1FB0">
              <w:rPr>
                <w:color w:val="000000"/>
                <w:szCs w:val="24"/>
              </w:rPr>
              <w:t>Entrega do objeto</w:t>
            </w:r>
          </w:p>
        </w:tc>
        <w:tc>
          <w:tcPr>
            <w:tcW w:w="2873" w:type="dxa"/>
            <w:vAlign w:val="center"/>
          </w:tcPr>
          <w:p w:rsidR="00622CE8" w:rsidRPr="00CB1FB0" w:rsidRDefault="00622CE8" w:rsidP="00173F9D">
            <w:pPr>
              <w:pStyle w:val="Padro"/>
              <w:spacing w:after="160"/>
              <w:jc w:val="both"/>
              <w:rPr>
                <w:color w:val="000000"/>
                <w:szCs w:val="24"/>
              </w:rPr>
            </w:pPr>
            <w:r w:rsidRPr="00CB1FB0">
              <w:rPr>
                <w:color w:val="000000"/>
                <w:szCs w:val="24"/>
              </w:rPr>
              <w:t>X</w:t>
            </w:r>
          </w:p>
        </w:tc>
        <w:tc>
          <w:tcPr>
            <w:tcW w:w="2873" w:type="dxa"/>
            <w:vAlign w:val="center"/>
          </w:tcPr>
          <w:p w:rsidR="00622CE8" w:rsidRPr="00CB1FB0" w:rsidRDefault="00622CE8" w:rsidP="00173F9D">
            <w:pPr>
              <w:pStyle w:val="Padro"/>
              <w:spacing w:after="160"/>
              <w:jc w:val="both"/>
              <w:rPr>
                <w:color w:val="000000"/>
                <w:szCs w:val="24"/>
              </w:rPr>
            </w:pPr>
          </w:p>
        </w:tc>
      </w:tr>
      <w:tr w:rsidR="00622CE8" w:rsidRPr="00CB1FB0" w:rsidTr="00173F9D">
        <w:tc>
          <w:tcPr>
            <w:tcW w:w="2936" w:type="dxa"/>
            <w:vAlign w:val="center"/>
          </w:tcPr>
          <w:p w:rsidR="00622CE8" w:rsidRPr="00CB1FB0" w:rsidRDefault="00622CE8" w:rsidP="00173F9D">
            <w:pPr>
              <w:pStyle w:val="Padro"/>
              <w:spacing w:after="160"/>
              <w:jc w:val="both"/>
              <w:rPr>
                <w:color w:val="000000"/>
                <w:szCs w:val="24"/>
              </w:rPr>
            </w:pPr>
            <w:r w:rsidRPr="00CB1FB0">
              <w:rPr>
                <w:color w:val="000000"/>
                <w:szCs w:val="24"/>
              </w:rPr>
              <w:t>Pagamento</w:t>
            </w:r>
          </w:p>
        </w:tc>
        <w:tc>
          <w:tcPr>
            <w:tcW w:w="2873" w:type="dxa"/>
            <w:vAlign w:val="center"/>
          </w:tcPr>
          <w:p w:rsidR="00622CE8" w:rsidRPr="00CB1FB0" w:rsidRDefault="00622CE8" w:rsidP="00173F9D">
            <w:pPr>
              <w:pStyle w:val="Padro"/>
              <w:spacing w:after="160"/>
              <w:jc w:val="both"/>
              <w:rPr>
                <w:color w:val="000000"/>
                <w:szCs w:val="24"/>
              </w:rPr>
            </w:pPr>
          </w:p>
        </w:tc>
        <w:tc>
          <w:tcPr>
            <w:tcW w:w="2873" w:type="dxa"/>
            <w:vAlign w:val="center"/>
          </w:tcPr>
          <w:p w:rsidR="00622CE8" w:rsidRPr="00CB1FB0" w:rsidRDefault="00622CE8" w:rsidP="00173F9D">
            <w:pPr>
              <w:pStyle w:val="Padro"/>
              <w:spacing w:after="160"/>
              <w:jc w:val="both"/>
              <w:rPr>
                <w:color w:val="000000"/>
                <w:szCs w:val="24"/>
              </w:rPr>
            </w:pPr>
            <w:r w:rsidRPr="00CB1FB0">
              <w:rPr>
                <w:color w:val="000000"/>
                <w:szCs w:val="24"/>
              </w:rPr>
              <w:t>X</w:t>
            </w:r>
          </w:p>
        </w:tc>
      </w:tr>
    </w:tbl>
    <w:p w:rsidR="00B82700" w:rsidRPr="00C96F36" w:rsidRDefault="00B82700" w:rsidP="00622CE8">
      <w:pPr>
        <w:spacing w:before="120" w:after="120"/>
        <w:jc w:val="both"/>
        <w:rPr>
          <w:color w:val="000000" w:themeColor="text1"/>
          <w:sz w:val="24"/>
          <w:szCs w:val="24"/>
        </w:rPr>
      </w:pPr>
    </w:p>
    <w:p w:rsidR="00B82700" w:rsidRPr="00C96F36" w:rsidRDefault="00622CE8" w:rsidP="00B53E30">
      <w:pPr>
        <w:spacing w:line="360" w:lineRule="auto"/>
        <w:jc w:val="both"/>
        <w:rPr>
          <w:b/>
          <w:color w:val="000000" w:themeColor="text1"/>
          <w:sz w:val="24"/>
          <w:szCs w:val="24"/>
        </w:rPr>
      </w:pPr>
      <w:r>
        <w:rPr>
          <w:b/>
          <w:color w:val="000000" w:themeColor="text1"/>
          <w:sz w:val="24"/>
          <w:szCs w:val="24"/>
        </w:rPr>
        <w:t>23</w:t>
      </w:r>
      <w:r w:rsidR="00B82700" w:rsidRPr="00C96F36">
        <w:rPr>
          <w:b/>
          <w:color w:val="000000" w:themeColor="text1"/>
          <w:sz w:val="24"/>
          <w:szCs w:val="24"/>
        </w:rPr>
        <w:t>- DO RECEBIMENTO DO OBJETO</w:t>
      </w:r>
    </w:p>
    <w:p w:rsidR="00E94FD5" w:rsidRPr="00E94FD5" w:rsidRDefault="00622CE8" w:rsidP="00E94FD5">
      <w:pPr>
        <w:pStyle w:val="Cabealho"/>
        <w:tabs>
          <w:tab w:val="left" w:pos="708"/>
        </w:tabs>
        <w:spacing w:after="160" w:line="276" w:lineRule="auto"/>
        <w:jc w:val="both"/>
        <w:rPr>
          <w:sz w:val="24"/>
          <w:szCs w:val="24"/>
        </w:rPr>
      </w:pPr>
      <w:r>
        <w:rPr>
          <w:sz w:val="24"/>
          <w:szCs w:val="24"/>
        </w:rPr>
        <w:t>23</w:t>
      </w:r>
      <w:r w:rsidR="00E94FD5" w:rsidRPr="00E94FD5">
        <w:rPr>
          <w:sz w:val="24"/>
          <w:szCs w:val="24"/>
        </w:rPr>
        <w:t>.1 – De acordo com o Art.73 da Lei nº. 8666/93 Inciso I; alíneas A e B, a seguir elencado:</w:t>
      </w:r>
    </w:p>
    <w:p w:rsidR="00E94FD5" w:rsidRPr="00E94FD5" w:rsidRDefault="00E94FD5" w:rsidP="00E94FD5">
      <w:pPr>
        <w:pStyle w:val="NormalWeb"/>
        <w:spacing w:before="0" w:beforeAutospacing="0" w:after="160" w:line="276" w:lineRule="auto"/>
        <w:jc w:val="both"/>
      </w:pPr>
      <w:r w:rsidRPr="00E94FD5">
        <w:t>“Art. 73.  Executado o contrato, o seu objeto será recebido:</w:t>
      </w:r>
    </w:p>
    <w:p w:rsidR="00E94FD5" w:rsidRPr="00E94FD5" w:rsidRDefault="00E94FD5" w:rsidP="00E94FD5">
      <w:pPr>
        <w:pStyle w:val="NormalWeb"/>
        <w:spacing w:before="0" w:beforeAutospacing="0" w:after="160" w:line="276" w:lineRule="auto"/>
        <w:jc w:val="both"/>
      </w:pPr>
      <w:r w:rsidRPr="00E94FD5">
        <w:t>I - em se tratando de obras e serviços:</w:t>
      </w:r>
    </w:p>
    <w:p w:rsidR="00E94FD5" w:rsidRPr="00E94FD5" w:rsidRDefault="00E94FD5" w:rsidP="00E94FD5">
      <w:pPr>
        <w:pStyle w:val="NormalWeb"/>
        <w:spacing w:before="0" w:beforeAutospacing="0" w:after="160" w:line="276" w:lineRule="auto"/>
        <w:jc w:val="both"/>
      </w:pPr>
      <w:r w:rsidRPr="00E94FD5">
        <w:t>A) provisoriamente, pelo responsável por seu acompanhamento e fiscalização, mediante termo circunstanciado, assinado pelas partes em até 15 (quinze) dias da comunicação escrita do contratado;</w:t>
      </w:r>
    </w:p>
    <w:p w:rsidR="00E94FD5" w:rsidRPr="00E94FD5" w:rsidRDefault="00E94FD5" w:rsidP="00E94FD5">
      <w:pPr>
        <w:pStyle w:val="NormalWeb"/>
        <w:spacing w:before="0" w:beforeAutospacing="0" w:after="160" w:line="276" w:lineRule="auto"/>
        <w:jc w:val="both"/>
      </w:pPr>
      <w:r w:rsidRPr="00E94FD5">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94FD5" w:rsidRPr="00E94FD5" w:rsidRDefault="00E94FD5" w:rsidP="00E94FD5">
      <w:pPr>
        <w:pStyle w:val="NormalWeb"/>
        <w:spacing w:before="0" w:beforeAutospacing="0" w:after="160" w:line="276" w:lineRule="auto"/>
        <w:jc w:val="both"/>
      </w:pPr>
      <w:r w:rsidRPr="00E94FD5">
        <w:t>II - em se tratando de compras ou de locação de equipamentos:</w:t>
      </w:r>
    </w:p>
    <w:p w:rsidR="00E94FD5" w:rsidRPr="00E94FD5" w:rsidRDefault="00E94FD5" w:rsidP="00E94FD5">
      <w:pPr>
        <w:pStyle w:val="NormalWeb"/>
        <w:spacing w:before="0" w:beforeAutospacing="0" w:after="160" w:line="276" w:lineRule="auto"/>
        <w:jc w:val="both"/>
      </w:pPr>
      <w:r w:rsidRPr="00E94FD5">
        <w:t>A) provisoriamente, para efeito de posterior verificação da conformidade do material com a especificação;</w:t>
      </w:r>
    </w:p>
    <w:p w:rsidR="00E94FD5" w:rsidRPr="00E94FD5" w:rsidRDefault="00E94FD5" w:rsidP="00E94FD5">
      <w:pPr>
        <w:pStyle w:val="NormalWeb"/>
        <w:spacing w:before="0" w:beforeAutospacing="0" w:after="160" w:line="276" w:lineRule="auto"/>
        <w:jc w:val="both"/>
      </w:pPr>
      <w:r w:rsidRPr="00E94FD5">
        <w:t>B) definitivamente, após a verificação da qualidade e quantidade do material e conseqüente aceitação.</w:t>
      </w:r>
    </w:p>
    <w:p w:rsidR="00E94FD5" w:rsidRPr="00E94FD5" w:rsidRDefault="00E94FD5" w:rsidP="00E94FD5">
      <w:pPr>
        <w:pStyle w:val="NormalWeb"/>
        <w:spacing w:before="0" w:beforeAutospacing="0" w:after="160" w:line="276" w:lineRule="auto"/>
        <w:jc w:val="both"/>
      </w:pPr>
      <w:r w:rsidRPr="00E94FD5">
        <w:t>§ 1</w:t>
      </w:r>
      <w:r w:rsidRPr="00E94FD5">
        <w:rPr>
          <w:u w:val="single"/>
          <w:vertAlign w:val="superscript"/>
        </w:rPr>
        <w:t>o</w:t>
      </w:r>
      <w:r w:rsidRPr="00E94FD5">
        <w:t>  Nos casos de aquisição de equipamentos de grande vulto, o recebimento far-se-á mediante termo circunstanciado e, nos demais, mediante recibo.</w:t>
      </w:r>
    </w:p>
    <w:p w:rsidR="00E94FD5" w:rsidRPr="00E94FD5" w:rsidRDefault="00E94FD5" w:rsidP="00E94FD5">
      <w:pPr>
        <w:pStyle w:val="NormalWeb"/>
        <w:spacing w:before="0" w:beforeAutospacing="0" w:after="160" w:line="276" w:lineRule="auto"/>
        <w:jc w:val="both"/>
      </w:pPr>
      <w:r w:rsidRPr="00E94FD5">
        <w:lastRenderedPageBreak/>
        <w:t>§ 2</w:t>
      </w:r>
      <w:r w:rsidRPr="00E94FD5">
        <w:rPr>
          <w:u w:val="single"/>
          <w:vertAlign w:val="superscript"/>
        </w:rPr>
        <w:t>o</w:t>
      </w:r>
      <w:r w:rsidRPr="00E94FD5">
        <w:t>  O recebimento provisório ou definitivo não exclui a responsabilidade civil pela solidez e segurança da obra ou do serviço, nem ético-profissional pela perfeita execução do contrato, dentro dos limites estabelecidos pela lei ou pelo contrato.</w:t>
      </w:r>
    </w:p>
    <w:p w:rsidR="00E94FD5" w:rsidRPr="00E94FD5" w:rsidRDefault="00E94FD5" w:rsidP="00E94FD5">
      <w:pPr>
        <w:pStyle w:val="NormalWeb"/>
        <w:spacing w:before="0" w:beforeAutospacing="0" w:after="160" w:line="276" w:lineRule="auto"/>
        <w:jc w:val="both"/>
      </w:pPr>
      <w:r w:rsidRPr="00E94FD5">
        <w:t>§ 3</w:t>
      </w:r>
      <w:r w:rsidRPr="00E94FD5">
        <w:rPr>
          <w:u w:val="single"/>
          <w:vertAlign w:val="superscript"/>
        </w:rPr>
        <w:t>o</w:t>
      </w:r>
      <w:r w:rsidRPr="00E94FD5">
        <w:t>  O prazo a que se refere a alínea "b" do inciso I deste artigo não poderá ser superior a 90 (noventa) dias, salvo em casos excepcionais, devidamente justificados e previstos no edital.</w:t>
      </w:r>
    </w:p>
    <w:p w:rsidR="00E94FD5" w:rsidRPr="00E94FD5" w:rsidRDefault="00E94FD5" w:rsidP="00E94FD5">
      <w:pPr>
        <w:pStyle w:val="NormalWeb"/>
        <w:spacing w:before="0" w:beforeAutospacing="0" w:after="160" w:line="276" w:lineRule="auto"/>
        <w:jc w:val="both"/>
      </w:pPr>
      <w:r w:rsidRPr="00E94FD5">
        <w:t>§ 4</w:t>
      </w:r>
      <w:r w:rsidRPr="00E94FD5">
        <w:rPr>
          <w:u w:val="single"/>
          <w:vertAlign w:val="superscript"/>
        </w:rPr>
        <w:t>o</w:t>
      </w:r>
      <w:r w:rsidRPr="00E94FD5">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622CE8">
        <w:rPr>
          <w:b/>
          <w:color w:val="000000" w:themeColor="text1"/>
          <w:sz w:val="24"/>
          <w:szCs w:val="24"/>
        </w:rPr>
        <w:t>4</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22CE8" w:rsidRDefault="00622CE8"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622CE8" w:rsidRPr="00C96F36" w:rsidTr="00B53E30">
        <w:tc>
          <w:tcPr>
            <w:tcW w:w="1510" w:type="dxa"/>
          </w:tcPr>
          <w:p w:rsidR="00622CE8" w:rsidRPr="00C96F36" w:rsidRDefault="00622CE8" w:rsidP="00173F9D">
            <w:pPr>
              <w:pStyle w:val="Corpodetexto3"/>
              <w:jc w:val="center"/>
              <w:rPr>
                <w:color w:val="000000" w:themeColor="text1"/>
                <w:sz w:val="24"/>
                <w:szCs w:val="24"/>
              </w:rPr>
            </w:pPr>
            <w:r>
              <w:rPr>
                <w:color w:val="000000" w:themeColor="text1"/>
                <w:sz w:val="24"/>
                <w:szCs w:val="24"/>
              </w:rPr>
              <w:t>64</w:t>
            </w:r>
          </w:p>
        </w:tc>
        <w:tc>
          <w:tcPr>
            <w:tcW w:w="3127" w:type="dxa"/>
          </w:tcPr>
          <w:p w:rsidR="00622CE8" w:rsidRPr="00C96F36" w:rsidRDefault="00622CE8" w:rsidP="00622CE8">
            <w:pPr>
              <w:jc w:val="center"/>
              <w:rPr>
                <w:color w:val="000000" w:themeColor="text1"/>
                <w:sz w:val="24"/>
                <w:szCs w:val="24"/>
              </w:rPr>
            </w:pPr>
            <w:r>
              <w:rPr>
                <w:color w:val="000000" w:themeColor="text1"/>
                <w:sz w:val="24"/>
                <w:szCs w:val="24"/>
              </w:rPr>
              <w:t>0800.1030100562.075</w:t>
            </w:r>
          </w:p>
        </w:tc>
        <w:tc>
          <w:tcPr>
            <w:tcW w:w="2023" w:type="dxa"/>
          </w:tcPr>
          <w:p w:rsidR="00622CE8" w:rsidRPr="00C96F36" w:rsidRDefault="00622CE8" w:rsidP="00173F9D">
            <w:pPr>
              <w:jc w:val="center"/>
              <w:rPr>
                <w:color w:val="000000" w:themeColor="text1"/>
                <w:sz w:val="24"/>
                <w:szCs w:val="24"/>
              </w:rPr>
            </w:pPr>
            <w:r w:rsidRPr="00C96F36">
              <w:rPr>
                <w:color w:val="000000" w:themeColor="text1"/>
                <w:sz w:val="24"/>
                <w:szCs w:val="24"/>
              </w:rPr>
              <w:t>3390.30.00</w:t>
            </w:r>
          </w:p>
        </w:tc>
        <w:tc>
          <w:tcPr>
            <w:tcW w:w="2340" w:type="dxa"/>
          </w:tcPr>
          <w:p w:rsidR="00622CE8" w:rsidRPr="00C96F36" w:rsidRDefault="00622CE8" w:rsidP="00173F9D">
            <w:pPr>
              <w:pStyle w:val="Corpodetexto3"/>
              <w:jc w:val="center"/>
              <w:rPr>
                <w:color w:val="000000" w:themeColor="text1"/>
                <w:sz w:val="24"/>
                <w:szCs w:val="24"/>
              </w:rPr>
            </w:pPr>
            <w:r w:rsidRPr="00C96F36">
              <w:rPr>
                <w:color w:val="000000" w:themeColor="text1"/>
                <w:sz w:val="24"/>
                <w:szCs w:val="24"/>
              </w:rPr>
              <w:t>Material de Consumo</w:t>
            </w:r>
          </w:p>
        </w:tc>
      </w:tr>
      <w:tr w:rsidR="00622CE8" w:rsidRPr="00C96F36" w:rsidTr="00B53E30">
        <w:tc>
          <w:tcPr>
            <w:tcW w:w="1510" w:type="dxa"/>
          </w:tcPr>
          <w:p w:rsidR="00622CE8" w:rsidRPr="00C96F36" w:rsidRDefault="00622CE8" w:rsidP="00173F9D">
            <w:pPr>
              <w:pStyle w:val="Corpodetexto3"/>
              <w:jc w:val="center"/>
              <w:rPr>
                <w:color w:val="000000" w:themeColor="text1"/>
                <w:sz w:val="24"/>
                <w:szCs w:val="24"/>
              </w:rPr>
            </w:pPr>
            <w:r>
              <w:rPr>
                <w:color w:val="000000" w:themeColor="text1"/>
                <w:sz w:val="24"/>
                <w:szCs w:val="24"/>
              </w:rPr>
              <w:t>201</w:t>
            </w:r>
          </w:p>
        </w:tc>
        <w:tc>
          <w:tcPr>
            <w:tcW w:w="3127" w:type="dxa"/>
          </w:tcPr>
          <w:p w:rsidR="00622CE8" w:rsidRPr="00C96F36" w:rsidRDefault="00622CE8" w:rsidP="00173F9D">
            <w:pPr>
              <w:jc w:val="center"/>
              <w:rPr>
                <w:color w:val="000000" w:themeColor="text1"/>
                <w:sz w:val="24"/>
                <w:szCs w:val="24"/>
              </w:rPr>
            </w:pPr>
            <w:r>
              <w:rPr>
                <w:color w:val="000000" w:themeColor="text1"/>
                <w:sz w:val="24"/>
                <w:szCs w:val="24"/>
              </w:rPr>
              <w:t>0800.1030301242.195</w:t>
            </w:r>
          </w:p>
        </w:tc>
        <w:tc>
          <w:tcPr>
            <w:tcW w:w="2023" w:type="dxa"/>
          </w:tcPr>
          <w:p w:rsidR="00622CE8" w:rsidRPr="00C96F36" w:rsidRDefault="00622CE8" w:rsidP="00173F9D">
            <w:pPr>
              <w:jc w:val="center"/>
              <w:rPr>
                <w:color w:val="000000" w:themeColor="text1"/>
                <w:sz w:val="24"/>
                <w:szCs w:val="24"/>
              </w:rPr>
            </w:pPr>
            <w:r w:rsidRPr="00C96F36">
              <w:rPr>
                <w:color w:val="000000" w:themeColor="text1"/>
                <w:sz w:val="24"/>
                <w:szCs w:val="24"/>
              </w:rPr>
              <w:t>3390.30.00</w:t>
            </w:r>
          </w:p>
        </w:tc>
        <w:tc>
          <w:tcPr>
            <w:tcW w:w="2340" w:type="dxa"/>
          </w:tcPr>
          <w:p w:rsidR="00622CE8" w:rsidRPr="00C96F36" w:rsidRDefault="00622CE8" w:rsidP="00173F9D">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622CE8">
        <w:rPr>
          <w:color w:val="000000" w:themeColor="text1"/>
          <w:sz w:val="24"/>
          <w:szCs w:val="24"/>
        </w:rPr>
        <w:t>4</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E94FD5">
        <w:rPr>
          <w:color w:val="000000" w:themeColor="text1"/>
          <w:sz w:val="24"/>
          <w:szCs w:val="24"/>
        </w:rPr>
        <w:t xml:space="preserve">  </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E94FD5" w:rsidRPr="00E94FD5" w:rsidRDefault="006A50CC" w:rsidP="00E94FD5">
      <w:pPr>
        <w:spacing w:after="160" w:line="276" w:lineRule="auto"/>
        <w:jc w:val="both"/>
        <w:rPr>
          <w:sz w:val="24"/>
        </w:rPr>
      </w:pPr>
      <w:r w:rsidRPr="00C96F36">
        <w:rPr>
          <w:color w:val="000000" w:themeColor="text1"/>
        </w:rPr>
        <w:t>2</w:t>
      </w:r>
      <w:r w:rsidR="00622CE8">
        <w:rPr>
          <w:color w:val="000000" w:themeColor="text1"/>
        </w:rPr>
        <w:t>4</w:t>
      </w:r>
      <w:r w:rsidR="00CD4CD3" w:rsidRPr="00C96F36">
        <w:rPr>
          <w:color w:val="000000" w:themeColor="text1"/>
        </w:rPr>
        <w:t xml:space="preserve">.17- </w:t>
      </w:r>
      <w:r w:rsidR="00E94FD5" w:rsidRPr="00E94FD5">
        <w:rPr>
          <w:sz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à Av. Walter Vendas Rodrigues, 188 – Campo Belo – Bom Jardim - RJ, no horário compreendido das 8hs às 17hs.</w:t>
      </w: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622CE8">
        <w:rPr>
          <w:b/>
          <w:color w:val="000000" w:themeColor="text1"/>
          <w:sz w:val="24"/>
          <w:szCs w:val="24"/>
        </w:rPr>
        <w:t>4</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Pr="00C96F36" w:rsidRDefault="009641CA" w:rsidP="00E94FD5">
      <w:pPr>
        <w:pStyle w:val="Cabealho"/>
        <w:tabs>
          <w:tab w:val="clear" w:pos="4419"/>
          <w:tab w:val="clear" w:pos="8838"/>
        </w:tabs>
        <w:spacing w:line="276" w:lineRule="auto"/>
        <w:jc w:val="both"/>
        <w:rPr>
          <w:b/>
          <w:bCs/>
          <w:color w:val="000000" w:themeColor="text1"/>
          <w:sz w:val="24"/>
          <w:szCs w:val="24"/>
        </w:rPr>
      </w:pPr>
      <w:r w:rsidRPr="00C96F36">
        <w:rPr>
          <w:b/>
          <w:bCs/>
          <w:color w:val="000000" w:themeColor="text1"/>
          <w:sz w:val="24"/>
          <w:szCs w:val="24"/>
        </w:rPr>
        <w:t>2</w:t>
      </w:r>
      <w:r w:rsidR="00622CE8">
        <w:rPr>
          <w:b/>
          <w:bCs/>
          <w:color w:val="000000" w:themeColor="text1"/>
          <w:sz w:val="24"/>
          <w:szCs w:val="24"/>
        </w:rPr>
        <w:t>5</w:t>
      </w:r>
      <w:r w:rsidR="008A6E70" w:rsidRPr="00C96F36">
        <w:rPr>
          <w:b/>
          <w:bCs/>
          <w:color w:val="000000" w:themeColor="text1"/>
          <w:sz w:val="24"/>
          <w:szCs w:val="24"/>
        </w:rPr>
        <w:t>- ANEXOS QUE INTEGRAM ESTE EDITAL</w:t>
      </w:r>
    </w:p>
    <w:p w:rsidR="008A6E70" w:rsidRPr="00C96F36" w:rsidRDefault="008A6E7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8A6E70" w:rsidRPr="00C96F36">
        <w:rPr>
          <w:color w:val="000000" w:themeColor="text1"/>
          <w:sz w:val="24"/>
          <w:szCs w:val="24"/>
        </w:rPr>
        <w:t>-1- Anexo I – Termo Referência</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8A6E70" w:rsidRPr="00C96F36">
        <w:rPr>
          <w:color w:val="000000" w:themeColor="text1"/>
          <w:sz w:val="24"/>
          <w:szCs w:val="24"/>
        </w:rPr>
        <w:t>.2 - Anexo II - Proposta de Preços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8A6E70" w:rsidRPr="00C96F36">
        <w:rPr>
          <w:color w:val="000000" w:themeColor="text1"/>
          <w:sz w:val="24"/>
          <w:szCs w:val="24"/>
        </w:rPr>
        <w:t>.3 - Anexo III – Declaração de Fatos Impeditivos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8A6E70" w:rsidRPr="00C96F36">
        <w:rPr>
          <w:color w:val="000000" w:themeColor="text1"/>
          <w:sz w:val="24"/>
          <w:szCs w:val="24"/>
        </w:rPr>
        <w:t>.4- Anexo IV – Carta de Credenciamento</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lastRenderedPageBreak/>
        <w:t>2</w:t>
      </w:r>
      <w:r w:rsidR="00622CE8">
        <w:rPr>
          <w:color w:val="000000" w:themeColor="text1"/>
          <w:sz w:val="24"/>
          <w:szCs w:val="24"/>
        </w:rPr>
        <w:t>5</w:t>
      </w:r>
      <w:r w:rsidR="008A6E70" w:rsidRPr="00C96F36">
        <w:rPr>
          <w:color w:val="000000" w:themeColor="text1"/>
          <w:sz w:val="24"/>
          <w:szCs w:val="24"/>
        </w:rPr>
        <w:t xml:space="preserve">.5- Anexo V - Modelo de Declaração relativa a trabalho de menores . </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8A6E70" w:rsidRPr="00C96F36">
        <w:rPr>
          <w:color w:val="000000" w:themeColor="text1"/>
          <w:sz w:val="24"/>
          <w:szCs w:val="24"/>
        </w:rPr>
        <w:t>.6- Anexo VI - -Declaração de ME ou EPP.</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8A6E70" w:rsidRPr="00C96F36">
        <w:rPr>
          <w:color w:val="000000" w:themeColor="text1"/>
          <w:sz w:val="24"/>
          <w:szCs w:val="24"/>
        </w:rPr>
        <w:t>.7-Anexo VII- Declaração de Atendimento aos Requisitos de Habilitação</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1014AA" w:rsidRPr="00C96F36" w:rsidRDefault="001014AA"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622CE8">
        <w:rPr>
          <w:color w:val="000000" w:themeColor="text1"/>
          <w:sz w:val="24"/>
          <w:szCs w:val="24"/>
        </w:rPr>
        <w:t>5</w:t>
      </w:r>
      <w:r w:rsidR="00D153A1" w:rsidRPr="00C96F36">
        <w:rPr>
          <w:color w:val="000000" w:themeColor="text1"/>
          <w:sz w:val="24"/>
          <w:szCs w:val="24"/>
        </w:rPr>
        <w:t>.9</w:t>
      </w:r>
      <w:r w:rsidRPr="00C96F36">
        <w:rPr>
          <w:color w:val="000000" w:themeColor="text1"/>
          <w:sz w:val="24"/>
          <w:szCs w:val="24"/>
        </w:rPr>
        <w:t xml:space="preserve"> – Anexo IX – Minuta de Contrato.</w:t>
      </w:r>
    </w:p>
    <w:p w:rsidR="00E94FD5" w:rsidRDefault="00E94FD5" w:rsidP="00B53E30">
      <w:pPr>
        <w:pStyle w:val="Cabealho"/>
        <w:tabs>
          <w:tab w:val="clear" w:pos="4419"/>
          <w:tab w:val="clear" w:pos="8838"/>
        </w:tabs>
        <w:jc w:val="right"/>
        <w:rPr>
          <w:color w:val="000000" w:themeColor="text1"/>
          <w:sz w:val="24"/>
          <w:szCs w:val="24"/>
        </w:rPr>
      </w:pPr>
    </w:p>
    <w:p w:rsidR="00E94FD5" w:rsidRDefault="00E94FD5" w:rsidP="00B53E30">
      <w:pPr>
        <w:pStyle w:val="Cabealho"/>
        <w:tabs>
          <w:tab w:val="clear" w:pos="4419"/>
          <w:tab w:val="clear" w:pos="8838"/>
        </w:tabs>
        <w:jc w:val="right"/>
        <w:rPr>
          <w:color w:val="000000" w:themeColor="text1"/>
          <w:sz w:val="24"/>
          <w:szCs w:val="24"/>
        </w:rPr>
      </w:pPr>
    </w:p>
    <w:p w:rsidR="00E94FD5" w:rsidRDefault="00E94FD5" w:rsidP="00B53E30">
      <w:pPr>
        <w:pStyle w:val="Cabealho"/>
        <w:tabs>
          <w:tab w:val="clear" w:pos="4419"/>
          <w:tab w:val="clear" w:pos="8838"/>
        </w:tabs>
        <w:jc w:val="right"/>
        <w:rPr>
          <w:color w:val="000000" w:themeColor="text1"/>
          <w:sz w:val="24"/>
          <w:szCs w:val="24"/>
        </w:rPr>
      </w:pP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220A8B">
        <w:rPr>
          <w:color w:val="000000" w:themeColor="text1"/>
          <w:sz w:val="24"/>
          <w:szCs w:val="24"/>
        </w:rPr>
        <w:t>29</w:t>
      </w:r>
      <w:r w:rsidR="00A06C8A" w:rsidRPr="00C96F36">
        <w:rPr>
          <w:color w:val="000000" w:themeColor="text1"/>
          <w:sz w:val="24"/>
          <w:szCs w:val="24"/>
        </w:rPr>
        <w:t xml:space="preserve"> </w:t>
      </w:r>
      <w:r w:rsidR="0054762E" w:rsidRPr="00C96F36">
        <w:rPr>
          <w:color w:val="000000" w:themeColor="text1"/>
          <w:sz w:val="24"/>
          <w:szCs w:val="24"/>
        </w:rPr>
        <w:t xml:space="preserve">de </w:t>
      </w:r>
      <w:r w:rsidR="00220A8B">
        <w:rPr>
          <w:color w:val="000000" w:themeColor="text1"/>
          <w:sz w:val="24"/>
          <w:szCs w:val="24"/>
        </w:rPr>
        <w:t>maio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Default="00903CE1"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Pr="00C96F36" w:rsidRDefault="00E94FD5" w:rsidP="00B53E30">
      <w:pPr>
        <w:pStyle w:val="Cabealho"/>
        <w:tabs>
          <w:tab w:val="clear" w:pos="4419"/>
          <w:tab w:val="clear" w:pos="8838"/>
        </w:tabs>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622CE8" w:rsidRDefault="00622CE8"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5430AF" w:rsidRDefault="005430AF"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E94FD5" w:rsidRDefault="00E94FD5"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220A8B">
        <w:rPr>
          <w:b/>
          <w:color w:val="000000" w:themeColor="text1"/>
          <w:sz w:val="24"/>
          <w:szCs w:val="24"/>
        </w:rPr>
        <w:t>047</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8A6E70" w:rsidRPr="005430AF" w:rsidRDefault="008A6E70" w:rsidP="00B53E30">
      <w:pPr>
        <w:ind w:left="360"/>
        <w:jc w:val="center"/>
        <w:rPr>
          <w:b/>
          <w:bCs/>
          <w:color w:val="000000" w:themeColor="text1"/>
          <w:sz w:val="24"/>
          <w:szCs w:val="24"/>
        </w:rPr>
      </w:pPr>
      <w:r w:rsidRPr="005430AF">
        <w:rPr>
          <w:b/>
          <w:bCs/>
          <w:color w:val="000000" w:themeColor="text1"/>
          <w:sz w:val="24"/>
          <w:szCs w:val="24"/>
        </w:rPr>
        <w:t>ANEXO I</w:t>
      </w:r>
    </w:p>
    <w:p w:rsidR="008A6E70" w:rsidRPr="005430AF" w:rsidRDefault="008A6E70" w:rsidP="00B53E30">
      <w:pPr>
        <w:ind w:left="360"/>
        <w:jc w:val="center"/>
        <w:rPr>
          <w:b/>
          <w:bCs/>
          <w:color w:val="000000" w:themeColor="text1"/>
          <w:sz w:val="24"/>
          <w:szCs w:val="24"/>
        </w:rPr>
      </w:pPr>
    </w:p>
    <w:p w:rsidR="008736F1" w:rsidRPr="005430AF" w:rsidRDefault="004D2731" w:rsidP="00A06C8A">
      <w:pPr>
        <w:spacing w:line="360" w:lineRule="auto"/>
        <w:jc w:val="center"/>
        <w:rPr>
          <w:color w:val="000000" w:themeColor="text1"/>
          <w:sz w:val="24"/>
          <w:szCs w:val="24"/>
        </w:rPr>
      </w:pPr>
      <w:r w:rsidRPr="005430AF">
        <w:rPr>
          <w:b/>
          <w:color w:val="000000" w:themeColor="text1"/>
          <w:sz w:val="24"/>
          <w:szCs w:val="24"/>
          <w:u w:val="single"/>
        </w:rPr>
        <w:t>TERMO DE REFERÊNCIA</w:t>
      </w:r>
      <w:r w:rsidR="008736F1" w:rsidRPr="005430AF">
        <w:rPr>
          <w:color w:val="000000" w:themeColor="text1"/>
          <w:sz w:val="24"/>
          <w:szCs w:val="24"/>
        </w:rPr>
        <w:t xml:space="preserve">         </w:t>
      </w:r>
    </w:p>
    <w:p w:rsidR="00622CE8" w:rsidRPr="00C43A87" w:rsidRDefault="00622CE8" w:rsidP="00622CE8">
      <w:pPr>
        <w:spacing w:after="160"/>
        <w:jc w:val="both"/>
        <w:rPr>
          <w:b/>
          <w:sz w:val="24"/>
          <w:szCs w:val="24"/>
        </w:rPr>
      </w:pPr>
      <w:r w:rsidRPr="00C43A87">
        <w:rPr>
          <w:b/>
          <w:sz w:val="24"/>
          <w:szCs w:val="24"/>
        </w:rPr>
        <w:t xml:space="preserve">1 – JUSTIFICATIVA </w:t>
      </w:r>
    </w:p>
    <w:p w:rsidR="00622CE8" w:rsidRPr="00C43A87" w:rsidRDefault="00622CE8" w:rsidP="00622CE8">
      <w:pPr>
        <w:spacing w:line="360" w:lineRule="auto"/>
        <w:jc w:val="both"/>
        <w:rPr>
          <w:sz w:val="24"/>
          <w:szCs w:val="24"/>
        </w:rPr>
      </w:pPr>
      <w:r w:rsidRPr="00C43A87">
        <w:rPr>
          <w:sz w:val="24"/>
          <w:szCs w:val="24"/>
        </w:rPr>
        <w:t>1.1 - Aquisição de gás de cozinha para que possamos dar continuidade aos atendimentos nas unidades de saúde, CAPS e CEO, até 31 de dezembro de 2017. O quantitativo se justifica de acordo com o consumo do ano de 2016.</w:t>
      </w:r>
    </w:p>
    <w:p w:rsidR="00622CE8" w:rsidRDefault="00622CE8" w:rsidP="00622CE8">
      <w:pPr>
        <w:spacing w:after="160"/>
        <w:jc w:val="both"/>
        <w:rPr>
          <w:b/>
          <w:sz w:val="24"/>
          <w:szCs w:val="24"/>
        </w:rPr>
      </w:pPr>
    </w:p>
    <w:p w:rsidR="00622CE8" w:rsidRPr="00C43A87" w:rsidRDefault="00622CE8" w:rsidP="00622CE8">
      <w:pPr>
        <w:spacing w:after="160"/>
        <w:jc w:val="both"/>
        <w:rPr>
          <w:b/>
          <w:sz w:val="24"/>
          <w:szCs w:val="24"/>
        </w:rPr>
      </w:pPr>
      <w:r w:rsidRPr="00C43A87">
        <w:rPr>
          <w:b/>
          <w:sz w:val="24"/>
          <w:szCs w:val="24"/>
        </w:rPr>
        <w:t>2 – OBJETO:</w:t>
      </w:r>
    </w:p>
    <w:p w:rsidR="00622CE8" w:rsidRPr="00C43A87" w:rsidRDefault="00622CE8" w:rsidP="00622CE8">
      <w:pPr>
        <w:spacing w:line="360" w:lineRule="auto"/>
        <w:jc w:val="both"/>
        <w:rPr>
          <w:sz w:val="24"/>
          <w:szCs w:val="24"/>
        </w:rPr>
      </w:pPr>
      <w:r w:rsidRPr="00C43A87">
        <w:rPr>
          <w:sz w:val="24"/>
          <w:szCs w:val="24"/>
        </w:rPr>
        <w:t>2.1 – Aquisição de gás de cozinha para atender ao CAPS (Centro de Atenção Psicossocial) e CEO (Centro de Especialização Odontológica) ambos compõe a rede de atendimento da Saúde da Secretaria Municipal de Saúde de bom Jardim.</w:t>
      </w:r>
    </w:p>
    <w:p w:rsidR="00622CE8" w:rsidRPr="00C43A87" w:rsidRDefault="00622CE8" w:rsidP="00622CE8">
      <w:pPr>
        <w:spacing w:line="360" w:lineRule="auto"/>
        <w:jc w:val="both"/>
        <w:rPr>
          <w:sz w:val="24"/>
          <w:szCs w:val="24"/>
        </w:rPr>
      </w:pPr>
    </w:p>
    <w:p w:rsidR="00622CE8" w:rsidRPr="00C43A87" w:rsidRDefault="00622CE8" w:rsidP="00622CE8">
      <w:pPr>
        <w:pStyle w:val="PargrafodaLista"/>
        <w:spacing w:after="160"/>
        <w:ind w:left="0"/>
        <w:jc w:val="both"/>
        <w:rPr>
          <w:bCs/>
        </w:rPr>
      </w:pPr>
      <w:r w:rsidRPr="00C43A87">
        <w:rPr>
          <w:bCs/>
        </w:rPr>
        <w:t>2.2 – Detalhamento do objeto: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1"/>
        <w:gridCol w:w="2161"/>
        <w:gridCol w:w="2161"/>
        <w:gridCol w:w="2161"/>
      </w:tblGrid>
      <w:tr w:rsidR="00622CE8" w:rsidRPr="00C43A87" w:rsidTr="00173F9D">
        <w:tc>
          <w:tcPr>
            <w:tcW w:w="2161" w:type="dxa"/>
            <w:vAlign w:val="center"/>
          </w:tcPr>
          <w:p w:rsidR="00622CE8" w:rsidRPr="00C43A87" w:rsidRDefault="00622CE8" w:rsidP="00173F9D">
            <w:pPr>
              <w:pStyle w:val="PargrafodaLista10"/>
              <w:widowControl w:val="0"/>
              <w:spacing w:after="160"/>
              <w:ind w:left="0"/>
              <w:jc w:val="both"/>
              <w:rPr>
                <w:b/>
                <w:bCs/>
                <w:color w:val="auto"/>
              </w:rPr>
            </w:pPr>
            <w:r w:rsidRPr="00C43A87">
              <w:rPr>
                <w:b/>
                <w:bCs/>
                <w:color w:val="auto"/>
              </w:rPr>
              <w:t>ITEM</w:t>
            </w:r>
          </w:p>
        </w:tc>
        <w:tc>
          <w:tcPr>
            <w:tcW w:w="2161" w:type="dxa"/>
            <w:vAlign w:val="center"/>
          </w:tcPr>
          <w:p w:rsidR="00622CE8" w:rsidRPr="00C43A87" w:rsidRDefault="00622CE8" w:rsidP="00173F9D">
            <w:pPr>
              <w:pStyle w:val="PargrafodaLista10"/>
              <w:widowControl w:val="0"/>
              <w:spacing w:after="160"/>
              <w:ind w:left="0"/>
              <w:jc w:val="both"/>
              <w:rPr>
                <w:b/>
                <w:bCs/>
                <w:color w:val="auto"/>
              </w:rPr>
            </w:pPr>
            <w:r w:rsidRPr="00C43A87">
              <w:rPr>
                <w:b/>
                <w:bCs/>
                <w:color w:val="auto"/>
              </w:rPr>
              <w:t>DESCRIÇÃO</w:t>
            </w:r>
          </w:p>
        </w:tc>
        <w:tc>
          <w:tcPr>
            <w:tcW w:w="2161" w:type="dxa"/>
            <w:vAlign w:val="center"/>
          </w:tcPr>
          <w:p w:rsidR="00622CE8" w:rsidRPr="00C43A87" w:rsidRDefault="00622CE8" w:rsidP="00173F9D">
            <w:pPr>
              <w:pStyle w:val="PargrafodaLista10"/>
              <w:widowControl w:val="0"/>
              <w:spacing w:after="160"/>
              <w:ind w:left="0"/>
              <w:jc w:val="both"/>
              <w:rPr>
                <w:b/>
                <w:bCs/>
                <w:color w:val="auto"/>
              </w:rPr>
            </w:pPr>
            <w:r w:rsidRPr="00C43A87">
              <w:rPr>
                <w:b/>
                <w:bCs/>
                <w:color w:val="auto"/>
              </w:rPr>
              <w:t>UNIDADE</w:t>
            </w:r>
          </w:p>
        </w:tc>
        <w:tc>
          <w:tcPr>
            <w:tcW w:w="2161" w:type="dxa"/>
            <w:vAlign w:val="center"/>
          </w:tcPr>
          <w:p w:rsidR="00622CE8" w:rsidRPr="00C43A87" w:rsidRDefault="00622CE8" w:rsidP="00173F9D">
            <w:pPr>
              <w:pStyle w:val="PargrafodaLista10"/>
              <w:widowControl w:val="0"/>
              <w:spacing w:after="160"/>
              <w:ind w:left="0"/>
              <w:jc w:val="both"/>
              <w:rPr>
                <w:b/>
                <w:bCs/>
                <w:color w:val="auto"/>
              </w:rPr>
            </w:pPr>
            <w:r w:rsidRPr="00C43A87">
              <w:rPr>
                <w:b/>
                <w:bCs/>
                <w:color w:val="auto"/>
              </w:rPr>
              <w:t>QUANTIDADE</w:t>
            </w:r>
          </w:p>
        </w:tc>
      </w:tr>
      <w:tr w:rsidR="00622CE8" w:rsidRPr="00C43A87" w:rsidTr="00173F9D">
        <w:tc>
          <w:tcPr>
            <w:tcW w:w="2161" w:type="dxa"/>
          </w:tcPr>
          <w:p w:rsidR="00622CE8" w:rsidRPr="00C43A87" w:rsidRDefault="00622CE8" w:rsidP="00173F9D">
            <w:pPr>
              <w:pStyle w:val="PargrafodaLista10"/>
              <w:widowControl w:val="0"/>
              <w:spacing w:after="160"/>
              <w:ind w:left="0"/>
              <w:jc w:val="center"/>
              <w:rPr>
                <w:bCs/>
                <w:color w:val="auto"/>
              </w:rPr>
            </w:pPr>
          </w:p>
          <w:p w:rsidR="00622CE8" w:rsidRPr="00C43A87" w:rsidRDefault="00622CE8" w:rsidP="00173F9D">
            <w:pPr>
              <w:pStyle w:val="PargrafodaLista10"/>
              <w:widowControl w:val="0"/>
              <w:spacing w:after="160"/>
              <w:ind w:left="0"/>
              <w:jc w:val="center"/>
              <w:rPr>
                <w:bCs/>
                <w:color w:val="auto"/>
              </w:rPr>
            </w:pPr>
            <w:r w:rsidRPr="00C43A87">
              <w:rPr>
                <w:bCs/>
                <w:color w:val="auto"/>
              </w:rPr>
              <w:t>01</w:t>
            </w:r>
          </w:p>
        </w:tc>
        <w:tc>
          <w:tcPr>
            <w:tcW w:w="2161" w:type="dxa"/>
          </w:tcPr>
          <w:p w:rsidR="00622CE8" w:rsidRPr="00C43A87" w:rsidRDefault="00622CE8" w:rsidP="00173F9D">
            <w:pPr>
              <w:pStyle w:val="PargrafodaLista10"/>
              <w:widowControl w:val="0"/>
              <w:spacing w:after="160"/>
              <w:ind w:left="0"/>
              <w:jc w:val="center"/>
              <w:rPr>
                <w:bCs/>
                <w:color w:val="auto"/>
              </w:rPr>
            </w:pPr>
            <w:r w:rsidRPr="00C43A87">
              <w:t>Gás de cozinha, com 13 kg, retornável</w:t>
            </w:r>
          </w:p>
        </w:tc>
        <w:tc>
          <w:tcPr>
            <w:tcW w:w="2161" w:type="dxa"/>
          </w:tcPr>
          <w:p w:rsidR="00622CE8" w:rsidRPr="00C43A87" w:rsidRDefault="00622CE8" w:rsidP="00173F9D">
            <w:pPr>
              <w:pStyle w:val="PargrafodaLista10"/>
              <w:widowControl w:val="0"/>
              <w:spacing w:after="160"/>
              <w:ind w:left="0"/>
              <w:jc w:val="center"/>
              <w:rPr>
                <w:bCs/>
                <w:color w:val="auto"/>
              </w:rPr>
            </w:pPr>
          </w:p>
          <w:p w:rsidR="00622CE8" w:rsidRPr="00C43A87" w:rsidRDefault="00622CE8" w:rsidP="00173F9D">
            <w:pPr>
              <w:pStyle w:val="PargrafodaLista10"/>
              <w:widowControl w:val="0"/>
              <w:spacing w:after="160"/>
              <w:ind w:left="0"/>
              <w:jc w:val="center"/>
              <w:rPr>
                <w:bCs/>
                <w:color w:val="auto"/>
              </w:rPr>
            </w:pPr>
            <w:r w:rsidRPr="00C43A87">
              <w:rPr>
                <w:bCs/>
                <w:color w:val="auto"/>
              </w:rPr>
              <w:t>Botija</w:t>
            </w:r>
          </w:p>
        </w:tc>
        <w:tc>
          <w:tcPr>
            <w:tcW w:w="2161" w:type="dxa"/>
          </w:tcPr>
          <w:p w:rsidR="00622CE8" w:rsidRPr="00C43A87" w:rsidRDefault="00622CE8" w:rsidP="00173F9D">
            <w:pPr>
              <w:pStyle w:val="PargrafodaLista10"/>
              <w:widowControl w:val="0"/>
              <w:spacing w:after="160"/>
              <w:ind w:left="0"/>
              <w:jc w:val="center"/>
              <w:rPr>
                <w:bCs/>
                <w:color w:val="auto"/>
              </w:rPr>
            </w:pPr>
          </w:p>
          <w:p w:rsidR="00622CE8" w:rsidRPr="00C43A87" w:rsidRDefault="00622CE8" w:rsidP="00173F9D">
            <w:pPr>
              <w:pStyle w:val="PargrafodaLista10"/>
              <w:widowControl w:val="0"/>
              <w:spacing w:after="160"/>
              <w:ind w:left="0"/>
              <w:jc w:val="center"/>
              <w:rPr>
                <w:bCs/>
                <w:color w:val="auto"/>
              </w:rPr>
            </w:pPr>
            <w:r w:rsidRPr="00C43A87">
              <w:rPr>
                <w:bCs/>
                <w:color w:val="auto"/>
              </w:rPr>
              <w:t>50</w:t>
            </w:r>
          </w:p>
        </w:tc>
      </w:tr>
    </w:tbl>
    <w:p w:rsidR="00622CE8" w:rsidRPr="00C43A87" w:rsidRDefault="00622CE8" w:rsidP="00622CE8">
      <w:pPr>
        <w:pStyle w:val="PargrafodaLista10"/>
        <w:widowControl w:val="0"/>
        <w:shd w:val="clear" w:color="auto" w:fill="FFFFFF"/>
        <w:spacing w:after="160"/>
        <w:ind w:left="0"/>
        <w:jc w:val="both"/>
        <w:rPr>
          <w:b/>
          <w:bCs/>
          <w:color w:val="auto"/>
        </w:rPr>
      </w:pPr>
    </w:p>
    <w:p w:rsidR="00622CE8" w:rsidRPr="00C43A87" w:rsidRDefault="00622CE8" w:rsidP="00622CE8">
      <w:pPr>
        <w:spacing w:after="160"/>
        <w:jc w:val="both"/>
        <w:rPr>
          <w:b/>
          <w:sz w:val="24"/>
          <w:szCs w:val="24"/>
        </w:rPr>
      </w:pPr>
      <w:r w:rsidRPr="00C43A87">
        <w:rPr>
          <w:b/>
          <w:sz w:val="24"/>
          <w:szCs w:val="24"/>
        </w:rPr>
        <w:t xml:space="preserve">3 – PRAZOS E LOCAL DE ENTREGA DE MATERIAL </w:t>
      </w:r>
    </w:p>
    <w:p w:rsidR="00622CE8" w:rsidRPr="00C43A87" w:rsidRDefault="00622CE8" w:rsidP="00622CE8">
      <w:pPr>
        <w:spacing w:after="160"/>
        <w:jc w:val="both"/>
        <w:rPr>
          <w:sz w:val="24"/>
          <w:szCs w:val="24"/>
        </w:rPr>
      </w:pPr>
      <w:r w:rsidRPr="00C43A87">
        <w:rPr>
          <w:sz w:val="24"/>
          <w:szCs w:val="24"/>
        </w:rPr>
        <w:t>3.1 – Após a emissão da nota de empenho e assinatura do contrato elaborado pela Procuradoria Jurídica Municipal, a Empresa vencedora do certame terá 3 dias úteis para iniciar a entrega dos produtos solicitados, que deverá ser realizada de forma  parcelada.</w:t>
      </w:r>
    </w:p>
    <w:p w:rsidR="00622CE8" w:rsidRPr="00C43A87" w:rsidRDefault="00622CE8" w:rsidP="00622CE8">
      <w:pPr>
        <w:spacing w:after="160"/>
        <w:jc w:val="both"/>
        <w:rPr>
          <w:sz w:val="24"/>
          <w:szCs w:val="24"/>
        </w:rPr>
      </w:pPr>
      <w:r w:rsidRPr="00C43A87">
        <w:rPr>
          <w:sz w:val="24"/>
          <w:szCs w:val="24"/>
        </w:rPr>
        <w:t xml:space="preserve">3.2 – A entrega dos produtos deverá ser realizada de forma parcelada, de acordo com a solicitação da Secretaria Municipal da Secretaria Municipal de Saúde, devendo todos estarem dentro do prazo de validade. </w:t>
      </w:r>
    </w:p>
    <w:p w:rsidR="00622CE8" w:rsidRPr="00C43A87" w:rsidRDefault="00622CE8" w:rsidP="00622CE8">
      <w:pPr>
        <w:spacing w:line="276" w:lineRule="auto"/>
        <w:jc w:val="both"/>
        <w:rPr>
          <w:sz w:val="24"/>
          <w:szCs w:val="24"/>
        </w:rPr>
      </w:pPr>
      <w:r w:rsidRPr="00C43A87">
        <w:rPr>
          <w:sz w:val="24"/>
          <w:szCs w:val="24"/>
        </w:rPr>
        <w:t>3.3 – A entrega dos produtos deverá ser feita nos seguintes endereços: CAPS, situado a Av. Walter Vendas Rodrigues, 155 – Campo Belo - Bom Jardim – RJ – Tel: (22) 2566-6832, de segunda a sexta-feira, das 8 às 17 horas e CEO, situado a Situado à Av. Venâncio Pereira Veloso, 78 – Centro – Bom Jardim – RJ – Tel: (22) 2566-6368, de segunda a sexta-feira, das 8 às 17 horas.</w:t>
      </w:r>
    </w:p>
    <w:p w:rsidR="00622CE8" w:rsidRPr="00C43A87" w:rsidRDefault="00622CE8" w:rsidP="00622CE8">
      <w:pPr>
        <w:spacing w:line="276" w:lineRule="auto"/>
        <w:ind w:left="360"/>
        <w:jc w:val="both"/>
        <w:rPr>
          <w:sz w:val="24"/>
          <w:szCs w:val="24"/>
        </w:rPr>
      </w:pPr>
    </w:p>
    <w:p w:rsidR="00622CE8" w:rsidRPr="00C43A87" w:rsidRDefault="00622CE8" w:rsidP="00622CE8">
      <w:pPr>
        <w:pStyle w:val="PargrafodaLista10"/>
        <w:widowControl w:val="0"/>
        <w:shd w:val="clear" w:color="auto" w:fill="FFFFFF"/>
        <w:spacing w:after="160"/>
        <w:ind w:left="0"/>
        <w:jc w:val="both"/>
        <w:rPr>
          <w:b/>
          <w:bCs/>
          <w:color w:val="auto"/>
        </w:rPr>
      </w:pPr>
      <w:r w:rsidRPr="00C43A87">
        <w:rPr>
          <w:b/>
          <w:bCs/>
          <w:color w:val="auto"/>
        </w:rPr>
        <w:t>4 – DAS OBRIGAÇÕES DA EMPRESA CONTRATADA</w:t>
      </w:r>
      <w:r w:rsidRPr="00C43A87">
        <w:rPr>
          <w:b/>
          <w:bCs/>
          <w:color w:val="auto"/>
          <w:u w:val="single"/>
        </w:rPr>
        <w:t>:</w:t>
      </w:r>
    </w:p>
    <w:p w:rsidR="00622CE8" w:rsidRPr="00C43A87" w:rsidRDefault="00622CE8" w:rsidP="00622CE8">
      <w:pPr>
        <w:autoSpaceDE w:val="0"/>
        <w:autoSpaceDN w:val="0"/>
        <w:adjustRightInd w:val="0"/>
        <w:spacing w:after="160"/>
        <w:jc w:val="both"/>
        <w:rPr>
          <w:sz w:val="24"/>
          <w:szCs w:val="24"/>
        </w:rPr>
      </w:pPr>
      <w:r w:rsidRPr="00C43A87">
        <w:rPr>
          <w:sz w:val="24"/>
          <w:szCs w:val="24"/>
        </w:rPr>
        <w:t xml:space="preserve">4.1 – São obrigações da </w:t>
      </w:r>
      <w:r w:rsidRPr="00C43A87">
        <w:rPr>
          <w:b/>
          <w:bCs/>
          <w:sz w:val="24"/>
          <w:szCs w:val="24"/>
        </w:rPr>
        <w:t xml:space="preserve">CONTRATADA </w:t>
      </w:r>
      <w:r w:rsidRPr="00C43A87">
        <w:rPr>
          <w:sz w:val="24"/>
          <w:szCs w:val="24"/>
        </w:rPr>
        <w:t>, sem que a elas se limitem:</w:t>
      </w:r>
    </w:p>
    <w:p w:rsidR="00622CE8" w:rsidRPr="00C43A87" w:rsidRDefault="00622CE8" w:rsidP="00622CE8">
      <w:pPr>
        <w:pStyle w:val="Cabealho"/>
        <w:tabs>
          <w:tab w:val="left" w:pos="708"/>
        </w:tabs>
        <w:spacing w:line="360" w:lineRule="auto"/>
        <w:jc w:val="both"/>
        <w:rPr>
          <w:sz w:val="24"/>
          <w:szCs w:val="24"/>
        </w:rPr>
      </w:pPr>
      <w:r w:rsidRPr="00C43A87">
        <w:rPr>
          <w:sz w:val="24"/>
          <w:szCs w:val="24"/>
        </w:rPr>
        <w:lastRenderedPageBreak/>
        <w:t>Assinar a Ata e manter, durante toda a vigência da mesma, compatibilidade com as obrigações por ela assumidas e, todas as condições de habilitação e qualificação exigidas neste edital;</w:t>
      </w:r>
    </w:p>
    <w:p w:rsidR="00622CE8" w:rsidRPr="00C43A87" w:rsidRDefault="00622CE8" w:rsidP="00622CE8">
      <w:pPr>
        <w:pStyle w:val="Cabealho"/>
        <w:tabs>
          <w:tab w:val="left" w:pos="708"/>
        </w:tabs>
        <w:spacing w:line="360" w:lineRule="auto"/>
        <w:jc w:val="both"/>
        <w:rPr>
          <w:sz w:val="24"/>
          <w:szCs w:val="24"/>
        </w:rPr>
      </w:pPr>
      <w:r w:rsidRPr="00C43A87">
        <w:rPr>
          <w:sz w:val="24"/>
          <w:szCs w:val="24"/>
        </w:rPr>
        <w:t>Fornecer os insumos no local indicado neste Termo de Referência;</w:t>
      </w:r>
    </w:p>
    <w:p w:rsidR="00622CE8" w:rsidRPr="00C43A87" w:rsidRDefault="00622CE8" w:rsidP="00622CE8">
      <w:pPr>
        <w:pStyle w:val="Cabealho"/>
        <w:tabs>
          <w:tab w:val="left" w:pos="708"/>
        </w:tabs>
        <w:spacing w:line="360" w:lineRule="auto"/>
        <w:jc w:val="both"/>
        <w:rPr>
          <w:sz w:val="24"/>
          <w:szCs w:val="24"/>
        </w:rPr>
      </w:pPr>
      <w:r w:rsidRPr="00C43A87">
        <w:rPr>
          <w:sz w:val="24"/>
          <w:szCs w:val="24"/>
        </w:rPr>
        <w:t>Promover por sua conta, a cobertura, através de seguros, dos riscos a que se julgar exposta, em vista das responsabilidades que lhe cabem na entrega de objeto deste Termo de Referência;</w:t>
      </w:r>
    </w:p>
    <w:p w:rsidR="00622CE8" w:rsidRPr="00C43A87" w:rsidRDefault="00622CE8" w:rsidP="00622CE8">
      <w:pPr>
        <w:pStyle w:val="PargrafodaLista10"/>
        <w:widowControl w:val="0"/>
        <w:shd w:val="clear" w:color="auto" w:fill="FFFFFF"/>
        <w:spacing w:after="160"/>
        <w:ind w:left="0"/>
        <w:jc w:val="both"/>
        <w:rPr>
          <w:b/>
          <w:bCs/>
          <w:color w:val="auto"/>
        </w:rPr>
      </w:pPr>
    </w:p>
    <w:p w:rsidR="00622CE8" w:rsidRPr="00C43A87" w:rsidRDefault="00622CE8" w:rsidP="00622CE8">
      <w:pPr>
        <w:pStyle w:val="PargrafodaLista10"/>
        <w:widowControl w:val="0"/>
        <w:shd w:val="clear" w:color="auto" w:fill="FFFFFF"/>
        <w:spacing w:after="160"/>
        <w:ind w:left="0"/>
        <w:jc w:val="both"/>
        <w:rPr>
          <w:b/>
          <w:bCs/>
          <w:color w:val="auto"/>
        </w:rPr>
      </w:pPr>
      <w:r w:rsidRPr="00C43A87">
        <w:rPr>
          <w:b/>
          <w:bCs/>
          <w:color w:val="auto"/>
        </w:rPr>
        <w:t>5 – DAS OBRIGAÇÕES DA CONTRATANTE</w:t>
      </w:r>
      <w:r w:rsidRPr="00C43A87">
        <w:rPr>
          <w:b/>
          <w:bCs/>
          <w:color w:val="auto"/>
          <w:u w:val="single"/>
        </w:rPr>
        <w:t>:</w:t>
      </w:r>
    </w:p>
    <w:p w:rsidR="00622CE8" w:rsidRPr="00C43A87" w:rsidRDefault="00622CE8" w:rsidP="00622CE8">
      <w:pPr>
        <w:pStyle w:val="PargrafodaLista10"/>
        <w:autoSpaceDE w:val="0"/>
        <w:autoSpaceDN w:val="0"/>
        <w:adjustRightInd w:val="0"/>
        <w:spacing w:after="160"/>
        <w:ind w:left="0"/>
        <w:jc w:val="both"/>
      </w:pPr>
      <w:r w:rsidRPr="00C43A87">
        <w:t>5.1 – D</w:t>
      </w:r>
      <w:r w:rsidRPr="00C43A87">
        <w:rPr>
          <w:spacing w:val="-5"/>
        </w:rPr>
        <w:t>ar à CONTRATADA as condições necessárias à regular execução do contrato.</w:t>
      </w:r>
    </w:p>
    <w:p w:rsidR="00622CE8" w:rsidRPr="00C43A87" w:rsidRDefault="00622CE8" w:rsidP="00622CE8">
      <w:pPr>
        <w:shd w:val="clear" w:color="auto" w:fill="FFFFFF"/>
        <w:spacing w:after="160"/>
        <w:jc w:val="both"/>
        <w:rPr>
          <w:sz w:val="24"/>
          <w:szCs w:val="24"/>
        </w:rPr>
      </w:pPr>
      <w:r w:rsidRPr="00C43A87">
        <w:rPr>
          <w:sz w:val="24"/>
          <w:szCs w:val="24"/>
        </w:rPr>
        <w:t>5.2 – Fornecer todas as informações necessárias para que a contratada possa entregar o objeto  dentro das especificações técnicas recomendadas;</w:t>
      </w:r>
    </w:p>
    <w:p w:rsidR="00622CE8" w:rsidRPr="00C43A87" w:rsidRDefault="00622CE8" w:rsidP="00622CE8">
      <w:pPr>
        <w:shd w:val="clear" w:color="auto" w:fill="FFFFFF"/>
        <w:spacing w:after="160"/>
        <w:jc w:val="both"/>
        <w:rPr>
          <w:sz w:val="24"/>
          <w:szCs w:val="24"/>
        </w:rPr>
      </w:pPr>
      <w:r w:rsidRPr="00C43A87">
        <w:rPr>
          <w:sz w:val="24"/>
          <w:szCs w:val="24"/>
        </w:rPr>
        <w:t>5.3 – Comunicar à CONTRATADA toda e qualquer ocorrência relacionada à execução do contrato;</w:t>
      </w:r>
    </w:p>
    <w:p w:rsidR="00622CE8" w:rsidRPr="00C43A87" w:rsidRDefault="00622CE8" w:rsidP="00622CE8">
      <w:pPr>
        <w:shd w:val="clear" w:color="auto" w:fill="FFFFFF"/>
        <w:spacing w:after="160"/>
        <w:jc w:val="both"/>
        <w:rPr>
          <w:sz w:val="24"/>
          <w:szCs w:val="24"/>
        </w:rPr>
      </w:pPr>
      <w:r w:rsidRPr="00C43A87">
        <w:rPr>
          <w:sz w:val="24"/>
          <w:szCs w:val="24"/>
        </w:rPr>
        <w:t>5.4 – Efetuar o pagamento à CONTRATADA, na forma convencionada neste Edital;</w:t>
      </w:r>
    </w:p>
    <w:p w:rsidR="00622CE8" w:rsidRPr="00C43A87" w:rsidRDefault="00622CE8" w:rsidP="00622CE8">
      <w:pPr>
        <w:shd w:val="clear" w:color="auto" w:fill="FFFFFF"/>
        <w:spacing w:after="160"/>
        <w:jc w:val="both"/>
        <w:rPr>
          <w:sz w:val="24"/>
          <w:szCs w:val="24"/>
        </w:rPr>
      </w:pPr>
      <w:r w:rsidRPr="00C43A87">
        <w:rPr>
          <w:sz w:val="24"/>
          <w:szCs w:val="24"/>
        </w:rPr>
        <w:t>5.5 – Acompanhar e fiscalizar a execução do contrato, por meio dos servidores designados como Fiscal do Contrato, nos termos do art. 67 da Lei no 8.666/93, exigindo seu fiel e total cumprimento;</w:t>
      </w:r>
    </w:p>
    <w:p w:rsidR="00622CE8" w:rsidRPr="00C43A87" w:rsidRDefault="00622CE8" w:rsidP="00622CE8">
      <w:pPr>
        <w:shd w:val="clear" w:color="auto" w:fill="FFFFFF"/>
        <w:spacing w:after="160"/>
        <w:jc w:val="both"/>
        <w:rPr>
          <w:sz w:val="24"/>
          <w:szCs w:val="24"/>
        </w:rPr>
      </w:pPr>
      <w:r w:rsidRPr="00C43A87">
        <w:rPr>
          <w:sz w:val="24"/>
          <w:szCs w:val="24"/>
        </w:rPr>
        <w:t>5.6 – Verificar a regularidade fiscal da CONTRATADA antes de efetuar o pagamento.</w:t>
      </w:r>
    </w:p>
    <w:p w:rsidR="00622CE8" w:rsidRPr="00C43A87" w:rsidRDefault="00622CE8" w:rsidP="00622CE8">
      <w:pPr>
        <w:widowControl w:val="0"/>
        <w:spacing w:after="160"/>
        <w:jc w:val="both"/>
        <w:rPr>
          <w:sz w:val="24"/>
          <w:szCs w:val="24"/>
        </w:rPr>
      </w:pPr>
      <w:r w:rsidRPr="00C43A87">
        <w:rPr>
          <w:sz w:val="24"/>
          <w:szCs w:val="24"/>
        </w:rPr>
        <w:t xml:space="preserve">5.7 – Aplicar penalidades à contratada, por descumprimento contratual. </w:t>
      </w:r>
    </w:p>
    <w:p w:rsidR="00622CE8" w:rsidRPr="00C43A87" w:rsidRDefault="00622CE8" w:rsidP="00622CE8">
      <w:pPr>
        <w:spacing w:after="160"/>
        <w:jc w:val="both"/>
        <w:rPr>
          <w:b/>
          <w:sz w:val="24"/>
          <w:szCs w:val="24"/>
        </w:rPr>
      </w:pPr>
    </w:p>
    <w:p w:rsidR="00622CE8" w:rsidRPr="00C43A87" w:rsidRDefault="00622CE8" w:rsidP="00622CE8">
      <w:pPr>
        <w:spacing w:after="160"/>
        <w:jc w:val="both"/>
        <w:rPr>
          <w:b/>
          <w:sz w:val="24"/>
          <w:szCs w:val="24"/>
        </w:rPr>
      </w:pPr>
      <w:r w:rsidRPr="00C43A87">
        <w:rPr>
          <w:b/>
          <w:sz w:val="24"/>
          <w:szCs w:val="24"/>
        </w:rPr>
        <w:t>6 – CONDIÇÕES DE PAGAMENTO (ART. 55, III)</w:t>
      </w:r>
    </w:p>
    <w:p w:rsidR="00622CE8" w:rsidRPr="00C43A87" w:rsidRDefault="00622CE8" w:rsidP="00622CE8">
      <w:pPr>
        <w:spacing w:after="160"/>
        <w:jc w:val="both"/>
        <w:rPr>
          <w:sz w:val="24"/>
          <w:szCs w:val="24"/>
        </w:rPr>
      </w:pPr>
      <w:r w:rsidRPr="00C43A87">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622CE8" w:rsidRPr="00C43A87" w:rsidRDefault="00622CE8" w:rsidP="00622CE8">
      <w:pPr>
        <w:spacing w:after="160"/>
        <w:jc w:val="both"/>
        <w:rPr>
          <w:sz w:val="24"/>
          <w:szCs w:val="24"/>
        </w:rPr>
      </w:pPr>
      <w:r w:rsidRPr="00C43A87">
        <w:rPr>
          <w:sz w:val="24"/>
          <w:szCs w:val="24"/>
        </w:rPr>
        <w:t>6.2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622CE8" w:rsidRPr="00C43A87" w:rsidRDefault="00622CE8" w:rsidP="00622CE8">
      <w:pPr>
        <w:spacing w:after="160"/>
        <w:jc w:val="both"/>
        <w:rPr>
          <w:sz w:val="24"/>
          <w:szCs w:val="24"/>
        </w:rPr>
      </w:pPr>
      <w:r w:rsidRPr="00C43A87">
        <w:rPr>
          <w:sz w:val="24"/>
          <w:szCs w:val="24"/>
        </w:rPr>
        <w:t>6.3 – O pagamento será suspenso se observado algum descumprimento das obrigações assumidas pela CONTRATADA, no que se refere à habilitação e qualificação exigidas na licitação.</w:t>
      </w:r>
    </w:p>
    <w:p w:rsidR="00622CE8" w:rsidRPr="00C43A87" w:rsidRDefault="00622CE8" w:rsidP="00622CE8">
      <w:pPr>
        <w:spacing w:after="160"/>
        <w:jc w:val="both"/>
        <w:rPr>
          <w:sz w:val="24"/>
          <w:szCs w:val="24"/>
        </w:rPr>
      </w:pPr>
      <w:r w:rsidRPr="00C43A87">
        <w:rPr>
          <w:sz w:val="24"/>
          <w:szCs w:val="24"/>
        </w:rPr>
        <w:t>6.4 – Qualquer pagamento somente será efetuado à CONTRATADA após as conferências do Controle Interno, e ainda, se a CONTRATADA não tiver nenhuma pendência de débito junto à CONTRATANTE, inclusive multa.</w:t>
      </w:r>
    </w:p>
    <w:p w:rsidR="00622CE8" w:rsidRPr="00C43A87" w:rsidRDefault="00622CE8" w:rsidP="00622CE8">
      <w:pPr>
        <w:spacing w:after="160"/>
        <w:jc w:val="both"/>
        <w:rPr>
          <w:b/>
          <w:sz w:val="24"/>
          <w:szCs w:val="24"/>
        </w:rPr>
      </w:pPr>
      <w:r w:rsidRPr="00C43A87">
        <w:rPr>
          <w:sz w:val="24"/>
          <w:szCs w:val="24"/>
        </w:rPr>
        <w:t>6.5 – Fica vedada à CONTRATADA</w:t>
      </w:r>
      <w:r w:rsidRPr="00C43A87">
        <w:rPr>
          <w:color w:val="FF0000"/>
          <w:sz w:val="24"/>
          <w:szCs w:val="24"/>
        </w:rPr>
        <w:t xml:space="preserve"> </w:t>
      </w:r>
      <w:r w:rsidRPr="00C43A87">
        <w:rPr>
          <w:sz w:val="24"/>
          <w:szCs w:val="24"/>
        </w:rPr>
        <w:t>a cessão de créditos às Instituições Financeiras ou quaisquer outras, sob pena de rescisão contratual e demais sanções.</w:t>
      </w:r>
    </w:p>
    <w:p w:rsidR="00622CE8" w:rsidRPr="00C43A87" w:rsidRDefault="00622CE8" w:rsidP="00622CE8">
      <w:pPr>
        <w:pStyle w:val="Standard"/>
        <w:spacing w:after="160"/>
        <w:jc w:val="both"/>
        <w:rPr>
          <w:rFonts w:cs="Times New Roman"/>
          <w:b/>
          <w:bCs/>
        </w:rPr>
      </w:pPr>
      <w:r w:rsidRPr="00C43A87">
        <w:rPr>
          <w:rFonts w:cs="Times New Roman"/>
          <w:bCs/>
        </w:rPr>
        <w:t>6.6</w:t>
      </w:r>
      <w:r w:rsidRPr="00C43A87">
        <w:rPr>
          <w:rFonts w:cs="Times New Roman"/>
          <w:b/>
          <w:bCs/>
        </w:rPr>
        <w:t xml:space="preserve"> –</w:t>
      </w:r>
      <w:r w:rsidRPr="00C43A87">
        <w:rPr>
          <w:rFonts w:cs="Times New Roman"/>
          <w:bCs/>
        </w:rPr>
        <w:t xml:space="preserve"> Juntamente com a Nota Fiscal, a Empresa Vencedora deverá apresentar os documentos abaixo relacionados, com validade atualizada, conforme art 55, inc XIII da Lei 8.666/93:</w:t>
      </w:r>
    </w:p>
    <w:p w:rsidR="00622CE8" w:rsidRPr="00C43A87" w:rsidRDefault="00622CE8" w:rsidP="00622CE8">
      <w:pPr>
        <w:pStyle w:val="Standard"/>
        <w:spacing w:after="160"/>
        <w:jc w:val="both"/>
        <w:rPr>
          <w:rFonts w:cs="Times New Roman"/>
          <w:bCs/>
        </w:rPr>
      </w:pPr>
      <w:r w:rsidRPr="00C43A87">
        <w:rPr>
          <w:rFonts w:cs="Times New Roman"/>
          <w:bCs/>
        </w:rPr>
        <w:t>6.6.1 - Certidão de Regularidade com INSS - Certidão Unificada</w:t>
      </w:r>
    </w:p>
    <w:p w:rsidR="00622CE8" w:rsidRPr="00C43A87" w:rsidRDefault="00622CE8" w:rsidP="00622CE8">
      <w:pPr>
        <w:pStyle w:val="Standard"/>
        <w:spacing w:after="160"/>
        <w:jc w:val="both"/>
        <w:rPr>
          <w:rFonts w:cs="Times New Roman"/>
          <w:bCs/>
        </w:rPr>
      </w:pPr>
      <w:r w:rsidRPr="00C43A87">
        <w:rPr>
          <w:rFonts w:cs="Times New Roman"/>
          <w:bCs/>
        </w:rPr>
        <w:lastRenderedPageBreak/>
        <w:t>6.6.2 - Certidão de Regularidade com FGTS</w:t>
      </w:r>
    </w:p>
    <w:p w:rsidR="00622CE8" w:rsidRPr="00C43A87" w:rsidRDefault="00622CE8" w:rsidP="00622CE8">
      <w:pPr>
        <w:pStyle w:val="Standard"/>
        <w:spacing w:after="160"/>
        <w:jc w:val="both"/>
        <w:rPr>
          <w:rFonts w:cs="Times New Roman"/>
          <w:bCs/>
        </w:rPr>
      </w:pPr>
      <w:r w:rsidRPr="00C43A87">
        <w:rPr>
          <w:rFonts w:cs="Times New Roman"/>
          <w:bCs/>
        </w:rPr>
        <w:t>6.6.3 - Certidão Conjunta de Débitos Relativos a Tributos Federais e Dívida Ativa da União.</w:t>
      </w:r>
    </w:p>
    <w:p w:rsidR="00622CE8" w:rsidRPr="00C43A87" w:rsidRDefault="00622CE8" w:rsidP="00622CE8">
      <w:pPr>
        <w:pStyle w:val="Standard"/>
        <w:spacing w:after="160"/>
        <w:jc w:val="both"/>
        <w:rPr>
          <w:rFonts w:cs="Times New Roman"/>
          <w:bCs/>
        </w:rPr>
      </w:pPr>
      <w:r w:rsidRPr="00C43A87">
        <w:rPr>
          <w:rFonts w:cs="Times New Roman"/>
          <w:bCs/>
        </w:rPr>
        <w:t>6.6.4 - Certidão de Regularidade para com a Fazenda Estadual e a Certidão emitida pela Procuradoria Geral o Estado;</w:t>
      </w:r>
    </w:p>
    <w:p w:rsidR="00622CE8" w:rsidRPr="00C43A87" w:rsidRDefault="00622CE8" w:rsidP="00622CE8">
      <w:pPr>
        <w:pStyle w:val="Standard"/>
        <w:spacing w:after="160"/>
        <w:jc w:val="both"/>
        <w:rPr>
          <w:rFonts w:cs="Times New Roman"/>
          <w:bCs/>
        </w:rPr>
      </w:pPr>
      <w:r w:rsidRPr="00C43A87">
        <w:rPr>
          <w:rFonts w:cs="Times New Roman"/>
          <w:bCs/>
        </w:rPr>
        <w:t>6.6.5 - Certidão de Regularidade para com a Fazenda Municipal da sede da Licitante</w:t>
      </w:r>
    </w:p>
    <w:p w:rsidR="00622CE8" w:rsidRPr="00C43A87" w:rsidRDefault="00622CE8" w:rsidP="00622CE8">
      <w:pPr>
        <w:pStyle w:val="Standard"/>
        <w:spacing w:after="160"/>
        <w:jc w:val="both"/>
        <w:rPr>
          <w:rFonts w:cs="Times New Roman"/>
        </w:rPr>
      </w:pPr>
      <w:r w:rsidRPr="00C43A87">
        <w:rPr>
          <w:rFonts w:cs="Times New Roman"/>
          <w:bCs/>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43A87">
          <w:rPr>
            <w:rStyle w:val="Hyperlink"/>
            <w:rFonts w:cs="Times New Roman"/>
            <w:bCs/>
          </w:rPr>
          <w:t>HTTP://www.tst.jus.br</w:t>
        </w:r>
      </w:hyperlink>
      <w:r w:rsidRPr="00C43A87">
        <w:rPr>
          <w:rFonts w:cs="Times New Roman"/>
        </w:rPr>
        <w:t xml:space="preserve"> )</w:t>
      </w:r>
    </w:p>
    <w:p w:rsidR="00622CE8" w:rsidRPr="00C43A87" w:rsidRDefault="00622CE8" w:rsidP="00622CE8">
      <w:pPr>
        <w:widowControl w:val="0"/>
        <w:spacing w:after="160"/>
        <w:jc w:val="both"/>
        <w:rPr>
          <w:sz w:val="24"/>
          <w:szCs w:val="24"/>
        </w:rPr>
      </w:pPr>
      <w:r w:rsidRPr="00C43A87">
        <w:rPr>
          <w:bCs/>
          <w:sz w:val="24"/>
          <w:szCs w:val="24"/>
        </w:rPr>
        <w:t>6.6.7</w:t>
      </w:r>
      <w:r w:rsidRPr="00C43A87">
        <w:rPr>
          <w:sz w:val="24"/>
          <w:szCs w:val="24"/>
        </w:rPr>
        <w:t xml:space="preserve"> – Fica vedada a contratada a cessão de créditos às instituições financeiras ou quaisquer outras, sob pena de rescisão contratual e demais sanções.</w:t>
      </w:r>
    </w:p>
    <w:p w:rsidR="00622CE8" w:rsidRPr="00C43A87" w:rsidRDefault="00622CE8" w:rsidP="00622CE8">
      <w:pPr>
        <w:spacing w:after="160"/>
        <w:jc w:val="both"/>
        <w:rPr>
          <w:b/>
          <w:sz w:val="24"/>
          <w:szCs w:val="24"/>
        </w:rPr>
      </w:pPr>
    </w:p>
    <w:p w:rsidR="00622CE8" w:rsidRPr="00C43A87" w:rsidRDefault="00622CE8" w:rsidP="00622CE8">
      <w:pPr>
        <w:spacing w:after="160"/>
        <w:jc w:val="both"/>
        <w:rPr>
          <w:b/>
          <w:sz w:val="24"/>
          <w:szCs w:val="24"/>
        </w:rPr>
      </w:pPr>
      <w:r w:rsidRPr="00C43A87">
        <w:rPr>
          <w:b/>
          <w:sz w:val="24"/>
          <w:szCs w:val="24"/>
        </w:rPr>
        <w:t xml:space="preserve">7.0 – DAS SANÇÕES EM CASO DE INADIMPLEMENTO  </w:t>
      </w:r>
    </w:p>
    <w:p w:rsidR="00622CE8" w:rsidRPr="00C43A87" w:rsidRDefault="00622CE8" w:rsidP="00622CE8">
      <w:pPr>
        <w:spacing w:after="160"/>
        <w:jc w:val="both"/>
        <w:rPr>
          <w:sz w:val="24"/>
          <w:szCs w:val="24"/>
        </w:rPr>
      </w:pPr>
      <w:r w:rsidRPr="00C43A87">
        <w:rPr>
          <w:bCs/>
          <w:color w:val="000000"/>
          <w:sz w:val="24"/>
          <w:szCs w:val="24"/>
        </w:rPr>
        <w:t>7.1</w:t>
      </w:r>
      <w:r w:rsidRPr="00C43A87">
        <w:rPr>
          <w:b/>
          <w:bCs/>
          <w:color w:val="000000"/>
          <w:sz w:val="24"/>
          <w:szCs w:val="24"/>
        </w:rPr>
        <w:t xml:space="preserve"> – </w:t>
      </w:r>
      <w:r w:rsidRPr="00C43A87">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22CE8" w:rsidRPr="00C43A87" w:rsidRDefault="00622CE8" w:rsidP="00622CE8">
      <w:pPr>
        <w:spacing w:after="160"/>
        <w:jc w:val="both"/>
        <w:rPr>
          <w:sz w:val="24"/>
          <w:szCs w:val="24"/>
        </w:rPr>
      </w:pPr>
      <w:r w:rsidRPr="00C43A87">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622CE8" w:rsidRPr="00C43A87" w:rsidRDefault="00622CE8" w:rsidP="00622CE8">
      <w:pPr>
        <w:spacing w:after="160"/>
        <w:jc w:val="both"/>
        <w:rPr>
          <w:sz w:val="24"/>
          <w:szCs w:val="24"/>
        </w:rPr>
      </w:pPr>
      <w:r w:rsidRPr="00C43A87">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22CE8" w:rsidRPr="00C43A87" w:rsidRDefault="00622CE8" w:rsidP="00622CE8">
      <w:pPr>
        <w:spacing w:after="160"/>
        <w:jc w:val="both"/>
        <w:rPr>
          <w:sz w:val="24"/>
          <w:szCs w:val="24"/>
        </w:rPr>
      </w:pPr>
      <w:r w:rsidRPr="00C43A87">
        <w:rPr>
          <w:sz w:val="24"/>
          <w:szCs w:val="24"/>
        </w:rPr>
        <w:t>7.3.1 – As penalidades de que tratam o subitem anterior, serão aplicadas na forma abaixo:</w:t>
      </w:r>
    </w:p>
    <w:p w:rsidR="00622CE8" w:rsidRPr="00C43A87" w:rsidRDefault="00622CE8" w:rsidP="00622CE8">
      <w:pPr>
        <w:numPr>
          <w:ilvl w:val="0"/>
          <w:numId w:val="23"/>
        </w:numPr>
        <w:spacing w:after="160"/>
        <w:ind w:left="0"/>
        <w:jc w:val="both"/>
        <w:rPr>
          <w:sz w:val="24"/>
          <w:szCs w:val="24"/>
        </w:rPr>
      </w:pPr>
      <w:r w:rsidRPr="00C43A87">
        <w:rPr>
          <w:sz w:val="24"/>
          <w:szCs w:val="24"/>
        </w:rPr>
        <w:t>Deixar de entregar documentação exigida para o certame, retardar a execução do seu objeto e não manter a sua proposta, ficará impedido de licitar e contratar com o Município por até 90 (noventa) dias;</w:t>
      </w:r>
    </w:p>
    <w:p w:rsidR="00622CE8" w:rsidRPr="00C43A87" w:rsidRDefault="00622CE8" w:rsidP="00622CE8">
      <w:pPr>
        <w:numPr>
          <w:ilvl w:val="0"/>
          <w:numId w:val="24"/>
        </w:numPr>
        <w:spacing w:after="160"/>
        <w:ind w:left="0"/>
        <w:jc w:val="both"/>
        <w:rPr>
          <w:sz w:val="24"/>
          <w:szCs w:val="24"/>
        </w:rPr>
      </w:pPr>
      <w:r w:rsidRPr="00C43A87">
        <w:rPr>
          <w:sz w:val="24"/>
          <w:szCs w:val="24"/>
        </w:rPr>
        <w:t>Falhar, fraudar, atrasar a entrega dos materiais, ficará impedido de licitar e contratar com o Município por, no mínimo 90 (noventa) dias até 02 (dois) anos;</w:t>
      </w:r>
    </w:p>
    <w:p w:rsidR="00622CE8" w:rsidRPr="00C43A87" w:rsidRDefault="00622CE8" w:rsidP="00622CE8">
      <w:pPr>
        <w:numPr>
          <w:ilvl w:val="0"/>
          <w:numId w:val="25"/>
        </w:numPr>
        <w:spacing w:after="160"/>
        <w:ind w:left="0"/>
        <w:jc w:val="both"/>
        <w:rPr>
          <w:sz w:val="24"/>
          <w:szCs w:val="24"/>
        </w:rPr>
      </w:pPr>
      <w:r w:rsidRPr="00C43A87">
        <w:rPr>
          <w:sz w:val="24"/>
          <w:szCs w:val="24"/>
        </w:rPr>
        <w:t>Apresentação de documentação falsa, cometer fraude fiscal e comportar-se de modo inidôneo, será impedido de licitar e contratar com o Município por, no mínimo 02 (dois) anos até 05 (cinco) anos.</w:t>
      </w:r>
    </w:p>
    <w:p w:rsidR="00622CE8" w:rsidRPr="00C43A87" w:rsidRDefault="00622CE8" w:rsidP="00622CE8">
      <w:pPr>
        <w:spacing w:after="160"/>
        <w:jc w:val="both"/>
        <w:rPr>
          <w:sz w:val="24"/>
          <w:szCs w:val="24"/>
        </w:rPr>
      </w:pPr>
      <w:r w:rsidRPr="00C43A87">
        <w:rPr>
          <w:sz w:val="24"/>
          <w:szCs w:val="24"/>
        </w:rPr>
        <w:t>7.4 – A CONTRATADA ficará sujeita às seguintes penalidades, garantidas a prévia defesa, pela inexecução total ou parcial do Edital:</w:t>
      </w:r>
    </w:p>
    <w:p w:rsidR="00622CE8" w:rsidRPr="00C43A87" w:rsidRDefault="00622CE8" w:rsidP="00622CE8">
      <w:pPr>
        <w:spacing w:after="160"/>
        <w:jc w:val="both"/>
        <w:rPr>
          <w:sz w:val="24"/>
          <w:szCs w:val="24"/>
        </w:rPr>
      </w:pPr>
      <w:r w:rsidRPr="00C43A87">
        <w:rPr>
          <w:sz w:val="24"/>
          <w:szCs w:val="24"/>
        </w:rPr>
        <w:t>I - advertência;</w:t>
      </w:r>
    </w:p>
    <w:p w:rsidR="00622CE8" w:rsidRPr="00C43A87" w:rsidRDefault="00622CE8" w:rsidP="00622CE8">
      <w:pPr>
        <w:spacing w:after="160"/>
        <w:jc w:val="both"/>
        <w:rPr>
          <w:sz w:val="24"/>
          <w:szCs w:val="24"/>
        </w:rPr>
      </w:pPr>
      <w:r w:rsidRPr="00C43A87">
        <w:rPr>
          <w:sz w:val="24"/>
          <w:szCs w:val="24"/>
        </w:rPr>
        <w:t>II – multa(s):</w:t>
      </w:r>
    </w:p>
    <w:p w:rsidR="00622CE8" w:rsidRPr="00C43A87" w:rsidRDefault="00622CE8" w:rsidP="00622CE8">
      <w:pPr>
        <w:spacing w:after="160"/>
        <w:jc w:val="both"/>
        <w:rPr>
          <w:sz w:val="24"/>
          <w:szCs w:val="24"/>
        </w:rPr>
      </w:pPr>
      <w:r w:rsidRPr="00C43A87">
        <w:rPr>
          <w:sz w:val="24"/>
          <w:szCs w:val="24"/>
        </w:rPr>
        <w:t>III- Em caso de inexecução, total ou parcial, o(s) licitante(s) vencedor(es) poderá(ão) sofrer, sem prejuízo do previsto nos artigos 86 à 88 da Lei Federal nº 8666/93, as seguintes penalidades:</w:t>
      </w:r>
    </w:p>
    <w:p w:rsidR="00622CE8" w:rsidRPr="00C43A87" w:rsidRDefault="00622CE8" w:rsidP="00622CE8">
      <w:pPr>
        <w:numPr>
          <w:ilvl w:val="0"/>
          <w:numId w:val="26"/>
        </w:numPr>
        <w:spacing w:after="160"/>
        <w:ind w:left="0"/>
        <w:jc w:val="both"/>
        <w:rPr>
          <w:sz w:val="24"/>
          <w:szCs w:val="24"/>
        </w:rPr>
      </w:pPr>
      <w:r w:rsidRPr="00C43A87">
        <w:rPr>
          <w:sz w:val="24"/>
          <w:szCs w:val="24"/>
        </w:rPr>
        <w:lastRenderedPageBreak/>
        <w:t>Pelo atraso na entrega do produto: multa de 2 % do valor total, sobre o valor total do presente contrato, por dia de atraso, a contar do momento em que os deveriam ter sido iniciado, limitada a 20% (vinte por cento) do valor total do contrato;</w:t>
      </w:r>
    </w:p>
    <w:p w:rsidR="00622CE8" w:rsidRPr="00C43A87" w:rsidRDefault="00622CE8" w:rsidP="00622CE8">
      <w:pPr>
        <w:numPr>
          <w:ilvl w:val="0"/>
          <w:numId w:val="26"/>
        </w:numPr>
        <w:spacing w:after="160"/>
        <w:ind w:left="0"/>
        <w:jc w:val="both"/>
        <w:rPr>
          <w:sz w:val="24"/>
          <w:szCs w:val="24"/>
        </w:rPr>
      </w:pPr>
      <w:r w:rsidRPr="00C43A87">
        <w:rPr>
          <w:sz w:val="24"/>
          <w:szCs w:val="24"/>
        </w:rPr>
        <w:t>Pelo descumprimento de qualquer outra obrigação: multa de 5% do valor total do contrato;</w:t>
      </w:r>
    </w:p>
    <w:p w:rsidR="00622CE8" w:rsidRPr="00C43A87" w:rsidRDefault="00622CE8" w:rsidP="00622CE8">
      <w:pPr>
        <w:pStyle w:val="PargrafodaLista"/>
        <w:numPr>
          <w:ilvl w:val="0"/>
          <w:numId w:val="26"/>
        </w:numPr>
        <w:spacing w:after="160"/>
        <w:ind w:left="0"/>
        <w:jc w:val="both"/>
        <w:rPr>
          <w:rFonts w:eastAsia="Calibri"/>
        </w:rPr>
      </w:pPr>
      <w:r w:rsidRPr="00C43A87">
        <w:rPr>
          <w:rFonts w:eastAsia="Calibri"/>
        </w:rPr>
        <w:t xml:space="preserve"> Suspensão temporária de participação em licitação e impedimento de contratar com a Administração pelo prazo não superior a 2 (dois) anos; e,</w:t>
      </w:r>
    </w:p>
    <w:p w:rsidR="00622CE8" w:rsidRPr="00C43A87" w:rsidRDefault="00622CE8" w:rsidP="00622CE8">
      <w:pPr>
        <w:spacing w:after="160"/>
        <w:jc w:val="both"/>
        <w:rPr>
          <w:sz w:val="24"/>
          <w:szCs w:val="24"/>
        </w:rPr>
      </w:pPr>
    </w:p>
    <w:p w:rsidR="00622CE8" w:rsidRPr="00C43A87" w:rsidRDefault="00622CE8" w:rsidP="00622CE8">
      <w:pPr>
        <w:pStyle w:val="PargrafodaLista"/>
        <w:numPr>
          <w:ilvl w:val="0"/>
          <w:numId w:val="26"/>
        </w:numPr>
        <w:spacing w:after="160"/>
        <w:ind w:left="0"/>
        <w:jc w:val="both"/>
        <w:rPr>
          <w:rFonts w:eastAsia="Calibri"/>
        </w:rPr>
      </w:pPr>
      <w:r w:rsidRPr="00C43A87">
        <w:rPr>
          <w:rFonts w:eastAsia="Calibri"/>
        </w:rPr>
        <w:t xml:space="preserve"> Declaração de inidoneidade para licitar ou contratar com a Administração;</w:t>
      </w:r>
    </w:p>
    <w:p w:rsidR="00622CE8" w:rsidRPr="00C43A87" w:rsidRDefault="00622CE8" w:rsidP="00622CE8">
      <w:pPr>
        <w:pStyle w:val="PargrafodaLista"/>
        <w:numPr>
          <w:ilvl w:val="0"/>
          <w:numId w:val="26"/>
        </w:numPr>
        <w:spacing w:after="160"/>
        <w:ind w:left="0" w:hanging="207"/>
        <w:jc w:val="both"/>
        <w:rPr>
          <w:rFonts w:eastAsia="Calibri"/>
        </w:rPr>
      </w:pPr>
      <w:r w:rsidRPr="00C43A87">
        <w:rPr>
          <w:rFonts w:eastAsia="Calibri"/>
        </w:rPr>
        <w:t xml:space="preserve">    O atraso na entrega do produto por mais de 24 (vinte e quatro) horas, ensejará a rescisão contratual, sem prejuízo da multa cabível;</w:t>
      </w:r>
    </w:p>
    <w:p w:rsidR="00622CE8" w:rsidRPr="00C43A87" w:rsidRDefault="00622CE8" w:rsidP="00622CE8">
      <w:pPr>
        <w:spacing w:after="160"/>
        <w:jc w:val="both"/>
        <w:rPr>
          <w:sz w:val="24"/>
          <w:szCs w:val="24"/>
        </w:rPr>
      </w:pPr>
      <w:r w:rsidRPr="00C43A87">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22CE8" w:rsidRPr="00C43A87" w:rsidRDefault="00622CE8" w:rsidP="00622CE8">
      <w:pPr>
        <w:spacing w:after="160"/>
        <w:jc w:val="both"/>
        <w:rPr>
          <w:sz w:val="24"/>
          <w:szCs w:val="24"/>
        </w:rPr>
      </w:pPr>
      <w:r w:rsidRPr="00C43A87">
        <w:rPr>
          <w:sz w:val="24"/>
          <w:szCs w:val="24"/>
        </w:rPr>
        <w:t>7.6 – Além das multas estabelecidas, a Administração poderá recusar os produtos ,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22CE8" w:rsidRPr="00C43A87" w:rsidRDefault="00622CE8" w:rsidP="00622CE8">
      <w:pPr>
        <w:spacing w:after="160"/>
        <w:jc w:val="both"/>
        <w:rPr>
          <w:sz w:val="24"/>
          <w:szCs w:val="24"/>
        </w:rPr>
      </w:pPr>
      <w:r w:rsidRPr="00C43A87">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622CE8" w:rsidRPr="00C43A87" w:rsidRDefault="00622CE8" w:rsidP="00622CE8">
      <w:pPr>
        <w:spacing w:after="160"/>
        <w:jc w:val="both"/>
        <w:rPr>
          <w:sz w:val="24"/>
          <w:szCs w:val="24"/>
        </w:rPr>
      </w:pPr>
      <w:r w:rsidRPr="00C43A87">
        <w:rPr>
          <w:sz w:val="24"/>
          <w:szCs w:val="24"/>
        </w:rPr>
        <w:t>7.8 – Para as penalidades previstas nos subitens 9.1 ao 9.7 será garantido o direito ao contraditório e ampla defesa;</w:t>
      </w:r>
    </w:p>
    <w:p w:rsidR="00622CE8" w:rsidRPr="00C43A87" w:rsidRDefault="00622CE8" w:rsidP="00622CE8">
      <w:pPr>
        <w:spacing w:after="160"/>
        <w:jc w:val="both"/>
        <w:rPr>
          <w:sz w:val="24"/>
          <w:szCs w:val="24"/>
        </w:rPr>
      </w:pPr>
      <w:r w:rsidRPr="00C43A87">
        <w:rPr>
          <w:sz w:val="24"/>
          <w:szCs w:val="24"/>
        </w:rPr>
        <w:t>7.9 - As penalidades só poderão ser relevadas nas hipóteses de caso fortuito ou força maior, devidamente justificados e comprovados, a juízo da Administração;</w:t>
      </w:r>
    </w:p>
    <w:p w:rsidR="00622CE8" w:rsidRPr="00C43A87" w:rsidRDefault="00622CE8" w:rsidP="00622CE8">
      <w:pPr>
        <w:spacing w:after="160"/>
        <w:jc w:val="both"/>
        <w:rPr>
          <w:sz w:val="24"/>
          <w:szCs w:val="24"/>
        </w:rPr>
      </w:pPr>
      <w:r w:rsidRPr="00C43A87">
        <w:rPr>
          <w:sz w:val="24"/>
          <w:szCs w:val="24"/>
        </w:rPr>
        <w:t>7.10 – Constituirão motivos para rescisão do contrato, independente da conclusão do seu prazo:</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Razões de interesse público</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Reiterada desobediência dos preceitos estabelecidos;</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Falta grave a Juízo do Município;</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Falência ou insolvência;</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Inexecução total ou parcial do contrato;</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 xml:space="preserve">     Alteração social ou modificação da finalidade ou estrutura da empresa, que venha a prejudicar a execução do contrato;</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Mudanças na legislação em vigor sobre licitações, impossibilitando a execução do presente contrato;</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Descumprimento de qualquer cláusula contratual;</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lastRenderedPageBreak/>
        <w:t xml:space="preserve">     Ocorrência de caso fortuito ou de força maior, regularmente comprovada, impeditiva da execução do acordado entre as partes;</w:t>
      </w:r>
    </w:p>
    <w:p w:rsidR="00622CE8" w:rsidRPr="00C43A87" w:rsidRDefault="00622CE8" w:rsidP="00622CE8">
      <w:pPr>
        <w:pStyle w:val="PargrafodaLista"/>
        <w:numPr>
          <w:ilvl w:val="1"/>
          <w:numId w:val="27"/>
        </w:numPr>
        <w:spacing w:after="160"/>
        <w:ind w:left="0" w:hanging="141"/>
        <w:jc w:val="both"/>
        <w:rPr>
          <w:rFonts w:eastAsia="Calibri"/>
        </w:rPr>
      </w:pPr>
      <w:r w:rsidRPr="00C43A87">
        <w:rPr>
          <w:rFonts w:eastAsia="Calibri"/>
        </w:rPr>
        <w:t xml:space="preserve">     Por acordo entre as partes, reduzido a termo, desde que haja conveniência para o Município.</w:t>
      </w:r>
    </w:p>
    <w:p w:rsidR="00622CE8" w:rsidRPr="00C43A87" w:rsidRDefault="00622CE8" w:rsidP="00622CE8">
      <w:pPr>
        <w:autoSpaceDE w:val="0"/>
        <w:autoSpaceDN w:val="0"/>
        <w:adjustRightInd w:val="0"/>
        <w:spacing w:after="160"/>
        <w:jc w:val="both"/>
        <w:rPr>
          <w:b/>
          <w:bCs/>
          <w:color w:val="000000"/>
          <w:sz w:val="24"/>
          <w:szCs w:val="24"/>
        </w:rPr>
      </w:pPr>
    </w:p>
    <w:p w:rsidR="00622CE8" w:rsidRPr="00C43A87" w:rsidRDefault="00622CE8" w:rsidP="00622CE8">
      <w:pPr>
        <w:autoSpaceDE w:val="0"/>
        <w:autoSpaceDN w:val="0"/>
        <w:adjustRightInd w:val="0"/>
        <w:spacing w:after="160"/>
        <w:jc w:val="both"/>
        <w:rPr>
          <w:b/>
          <w:bCs/>
          <w:color w:val="000000"/>
          <w:sz w:val="24"/>
          <w:szCs w:val="24"/>
        </w:rPr>
      </w:pPr>
      <w:r w:rsidRPr="00C43A87">
        <w:rPr>
          <w:b/>
          <w:bCs/>
          <w:color w:val="000000"/>
          <w:sz w:val="24"/>
          <w:szCs w:val="24"/>
        </w:rPr>
        <w:t xml:space="preserve">8 – </w:t>
      </w:r>
      <w:r w:rsidRPr="00C43A87">
        <w:rPr>
          <w:b/>
          <w:color w:val="000000"/>
          <w:sz w:val="24"/>
          <w:szCs w:val="24"/>
        </w:rPr>
        <w:t>HABILITAÇÃO JURÍDICA:</w:t>
      </w:r>
    </w:p>
    <w:p w:rsidR="00622CE8" w:rsidRPr="00C43A87" w:rsidRDefault="00622CE8" w:rsidP="00622CE8">
      <w:pPr>
        <w:autoSpaceDE w:val="0"/>
        <w:autoSpaceDN w:val="0"/>
        <w:adjustRightInd w:val="0"/>
        <w:spacing w:after="160"/>
        <w:jc w:val="both"/>
        <w:rPr>
          <w:color w:val="000000"/>
          <w:sz w:val="24"/>
          <w:szCs w:val="24"/>
        </w:rPr>
      </w:pPr>
      <w:r w:rsidRPr="00C43A87">
        <w:rPr>
          <w:color w:val="000000"/>
          <w:sz w:val="24"/>
          <w:szCs w:val="24"/>
        </w:rPr>
        <w:t xml:space="preserve">8.1 – Ato constitutivo, Estatuto ou </w:t>
      </w:r>
      <w:r w:rsidRPr="00C43A87">
        <w:rPr>
          <w:sz w:val="24"/>
          <w:szCs w:val="24"/>
        </w:rPr>
        <w:t>Contrato Social em vigor devidamente registrado, no órgão correspondente, indicando os atuais responsáveis pela administração</w:t>
      </w:r>
      <w:r w:rsidRPr="00C43A87">
        <w:rPr>
          <w:color w:val="000000"/>
          <w:sz w:val="24"/>
          <w:szCs w:val="24"/>
        </w:rPr>
        <w:t xml:space="preserve">; </w:t>
      </w:r>
    </w:p>
    <w:p w:rsidR="00622CE8" w:rsidRPr="00C43A87" w:rsidRDefault="00622CE8" w:rsidP="00622CE8">
      <w:pPr>
        <w:autoSpaceDE w:val="0"/>
        <w:autoSpaceDN w:val="0"/>
        <w:adjustRightInd w:val="0"/>
        <w:spacing w:after="160"/>
        <w:jc w:val="both"/>
        <w:rPr>
          <w:color w:val="000000"/>
          <w:sz w:val="24"/>
          <w:szCs w:val="24"/>
        </w:rPr>
      </w:pPr>
      <w:r w:rsidRPr="00C43A87">
        <w:rPr>
          <w:color w:val="000000"/>
          <w:sz w:val="24"/>
          <w:szCs w:val="24"/>
        </w:rPr>
        <w:t xml:space="preserve">8.2 – </w:t>
      </w:r>
      <w:r w:rsidRPr="00C43A87">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C43A87">
        <w:rPr>
          <w:color w:val="000000"/>
          <w:sz w:val="24"/>
          <w:szCs w:val="24"/>
        </w:rPr>
        <w:t>;</w:t>
      </w:r>
    </w:p>
    <w:p w:rsidR="00622CE8" w:rsidRPr="00C43A87" w:rsidRDefault="00622CE8" w:rsidP="00622CE8">
      <w:pPr>
        <w:autoSpaceDE w:val="0"/>
        <w:autoSpaceDN w:val="0"/>
        <w:adjustRightInd w:val="0"/>
        <w:spacing w:after="160"/>
        <w:jc w:val="both"/>
        <w:rPr>
          <w:color w:val="000000"/>
          <w:sz w:val="24"/>
          <w:szCs w:val="24"/>
        </w:rPr>
      </w:pPr>
      <w:r w:rsidRPr="00C43A87">
        <w:rPr>
          <w:b/>
          <w:color w:val="000000"/>
          <w:sz w:val="24"/>
          <w:szCs w:val="24"/>
        </w:rPr>
        <w:t>8.3</w:t>
      </w:r>
      <w:r w:rsidRPr="00C43A87">
        <w:rPr>
          <w:color w:val="000000"/>
          <w:sz w:val="24"/>
          <w:szCs w:val="24"/>
        </w:rPr>
        <w:t xml:space="preserve"> – Cédula de identidade dos sócios e/ou diretores;</w:t>
      </w:r>
    </w:p>
    <w:p w:rsidR="00622CE8" w:rsidRPr="00C43A87" w:rsidRDefault="00622CE8" w:rsidP="00622CE8">
      <w:pPr>
        <w:autoSpaceDE w:val="0"/>
        <w:autoSpaceDN w:val="0"/>
        <w:adjustRightInd w:val="0"/>
        <w:spacing w:after="160"/>
        <w:jc w:val="both"/>
        <w:rPr>
          <w:color w:val="000000"/>
          <w:sz w:val="24"/>
          <w:szCs w:val="24"/>
        </w:rPr>
      </w:pPr>
      <w:r w:rsidRPr="00C43A87">
        <w:rPr>
          <w:b/>
          <w:color w:val="000000"/>
          <w:sz w:val="24"/>
          <w:szCs w:val="24"/>
        </w:rPr>
        <w:t>8.4</w:t>
      </w:r>
      <w:r w:rsidRPr="00C43A87">
        <w:rPr>
          <w:color w:val="000000"/>
          <w:sz w:val="24"/>
          <w:szCs w:val="24"/>
        </w:rPr>
        <w:t xml:space="preserve"> – Para empresa individual: registro comercial.</w:t>
      </w:r>
    </w:p>
    <w:p w:rsidR="00622CE8" w:rsidRPr="00C43A87" w:rsidRDefault="00622CE8" w:rsidP="00622CE8">
      <w:pPr>
        <w:autoSpaceDE w:val="0"/>
        <w:autoSpaceDN w:val="0"/>
        <w:adjustRightInd w:val="0"/>
        <w:spacing w:after="160"/>
        <w:jc w:val="both"/>
        <w:rPr>
          <w:color w:val="000000"/>
          <w:sz w:val="24"/>
          <w:szCs w:val="24"/>
        </w:rPr>
      </w:pPr>
      <w:r w:rsidRPr="00C43A87">
        <w:rPr>
          <w:b/>
          <w:color w:val="000000"/>
          <w:sz w:val="24"/>
          <w:szCs w:val="24"/>
        </w:rPr>
        <w:t>8.5</w:t>
      </w:r>
      <w:r w:rsidRPr="00C43A87">
        <w:rPr>
          <w:color w:val="000000"/>
          <w:sz w:val="24"/>
          <w:szCs w:val="24"/>
        </w:rPr>
        <w:t xml:space="preserve"> – Declaração de Idoneidade (conforme o anexo VIII)</w:t>
      </w:r>
    </w:p>
    <w:p w:rsidR="00622CE8" w:rsidRPr="00C43A87" w:rsidRDefault="00622CE8" w:rsidP="00622CE8">
      <w:pPr>
        <w:autoSpaceDE w:val="0"/>
        <w:autoSpaceDN w:val="0"/>
        <w:adjustRightInd w:val="0"/>
        <w:spacing w:after="160"/>
        <w:jc w:val="both"/>
        <w:rPr>
          <w:color w:val="000000"/>
          <w:sz w:val="24"/>
          <w:szCs w:val="24"/>
        </w:rPr>
      </w:pPr>
      <w:r w:rsidRPr="00C43A87">
        <w:rPr>
          <w:b/>
          <w:color w:val="000000"/>
          <w:sz w:val="24"/>
          <w:szCs w:val="24"/>
        </w:rPr>
        <w:t>8.6</w:t>
      </w:r>
      <w:r w:rsidRPr="00C43A87">
        <w:rPr>
          <w:color w:val="000000"/>
          <w:sz w:val="24"/>
          <w:szCs w:val="24"/>
        </w:rPr>
        <w:t xml:space="preserve"> – Declaração de Cumprir o Art. 7°, XXXIII ,da C.F. (conforme o anexo V)</w:t>
      </w:r>
    </w:p>
    <w:p w:rsidR="00622CE8" w:rsidRPr="00C43A87" w:rsidRDefault="00622CE8" w:rsidP="00622CE8">
      <w:pPr>
        <w:autoSpaceDE w:val="0"/>
        <w:autoSpaceDN w:val="0"/>
        <w:adjustRightInd w:val="0"/>
        <w:spacing w:after="160"/>
        <w:jc w:val="both"/>
        <w:rPr>
          <w:sz w:val="24"/>
          <w:szCs w:val="24"/>
        </w:rPr>
      </w:pPr>
      <w:r w:rsidRPr="00C43A87">
        <w:rPr>
          <w:b/>
          <w:sz w:val="24"/>
          <w:szCs w:val="24"/>
        </w:rPr>
        <w:t>8.7</w:t>
      </w:r>
      <w:r w:rsidRPr="00C43A87">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622CE8" w:rsidRPr="00C43A87" w:rsidRDefault="00622CE8" w:rsidP="00622CE8">
      <w:pPr>
        <w:autoSpaceDE w:val="0"/>
        <w:autoSpaceDN w:val="0"/>
        <w:adjustRightInd w:val="0"/>
        <w:spacing w:after="160"/>
        <w:jc w:val="both"/>
        <w:rPr>
          <w:b/>
          <w:bCs/>
          <w:color w:val="000000"/>
          <w:sz w:val="24"/>
          <w:szCs w:val="24"/>
        </w:rPr>
      </w:pPr>
    </w:p>
    <w:p w:rsidR="00622CE8" w:rsidRPr="00C43A87" w:rsidRDefault="00622CE8" w:rsidP="00622CE8">
      <w:pPr>
        <w:autoSpaceDE w:val="0"/>
        <w:autoSpaceDN w:val="0"/>
        <w:adjustRightInd w:val="0"/>
        <w:spacing w:after="160"/>
        <w:jc w:val="both"/>
        <w:rPr>
          <w:b/>
          <w:bCs/>
          <w:color w:val="000000"/>
          <w:sz w:val="24"/>
          <w:szCs w:val="24"/>
        </w:rPr>
      </w:pPr>
      <w:r w:rsidRPr="00C43A87">
        <w:rPr>
          <w:b/>
          <w:bCs/>
          <w:color w:val="000000"/>
          <w:sz w:val="24"/>
          <w:szCs w:val="24"/>
        </w:rPr>
        <w:t xml:space="preserve">9 – </w:t>
      </w:r>
      <w:r w:rsidRPr="00C43A87">
        <w:rPr>
          <w:b/>
          <w:color w:val="000000"/>
          <w:sz w:val="24"/>
          <w:szCs w:val="24"/>
        </w:rPr>
        <w:t>DOCUMENTAÇÃO RELATIVA À REGULARIDADE FISCAL</w:t>
      </w:r>
      <w:r w:rsidRPr="00C43A87">
        <w:rPr>
          <w:color w:val="000000"/>
          <w:sz w:val="24"/>
          <w:szCs w:val="24"/>
        </w:rPr>
        <w:t>:</w:t>
      </w:r>
    </w:p>
    <w:p w:rsidR="00622CE8" w:rsidRPr="00C43A87" w:rsidRDefault="00622CE8" w:rsidP="00622CE8">
      <w:pPr>
        <w:spacing w:after="160"/>
        <w:jc w:val="both"/>
        <w:rPr>
          <w:sz w:val="24"/>
          <w:szCs w:val="24"/>
        </w:rPr>
      </w:pPr>
      <w:r w:rsidRPr="00C43A87">
        <w:rPr>
          <w:sz w:val="24"/>
          <w:szCs w:val="24"/>
        </w:rPr>
        <w:t xml:space="preserve">9.1 – </w:t>
      </w:r>
      <w:r w:rsidRPr="00C43A87">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43A87">
        <w:rPr>
          <w:sz w:val="24"/>
          <w:szCs w:val="24"/>
        </w:rPr>
        <w:t xml:space="preserve">; </w:t>
      </w:r>
    </w:p>
    <w:p w:rsidR="00622CE8" w:rsidRPr="00C43A87" w:rsidRDefault="00622CE8" w:rsidP="00622CE8">
      <w:pPr>
        <w:spacing w:after="160"/>
        <w:jc w:val="both"/>
        <w:rPr>
          <w:sz w:val="24"/>
          <w:szCs w:val="24"/>
          <w:lang w:val="es-ES_tradnl"/>
        </w:rPr>
      </w:pPr>
      <w:r w:rsidRPr="00C43A87">
        <w:rPr>
          <w:sz w:val="24"/>
          <w:szCs w:val="24"/>
          <w:lang w:val="es-ES_tradnl"/>
        </w:rPr>
        <w:t>9.2 – Comprovante de Inscrição no Cadastro Geral de Contribuintes - CNPJ;</w:t>
      </w:r>
    </w:p>
    <w:p w:rsidR="00622CE8" w:rsidRPr="00C43A87" w:rsidRDefault="00622CE8" w:rsidP="00622CE8">
      <w:pPr>
        <w:spacing w:after="160"/>
        <w:jc w:val="both"/>
        <w:rPr>
          <w:sz w:val="24"/>
          <w:szCs w:val="24"/>
        </w:rPr>
      </w:pPr>
      <w:r w:rsidRPr="00C43A87">
        <w:rPr>
          <w:sz w:val="24"/>
          <w:szCs w:val="24"/>
        </w:rPr>
        <w:t>9.3 – Certidão de Regularidade com a Previdência Social (INSS);</w:t>
      </w:r>
    </w:p>
    <w:p w:rsidR="00622CE8" w:rsidRPr="00C43A87" w:rsidRDefault="00622CE8" w:rsidP="00622CE8">
      <w:pPr>
        <w:spacing w:after="160"/>
        <w:jc w:val="both"/>
        <w:rPr>
          <w:sz w:val="24"/>
          <w:szCs w:val="24"/>
        </w:rPr>
      </w:pPr>
      <w:r w:rsidRPr="00C43A87">
        <w:rPr>
          <w:sz w:val="24"/>
          <w:szCs w:val="24"/>
        </w:rPr>
        <w:t>9.4 – Certidão de Regularidade com o FGTS emitida pela Caixa Econômica Federal;</w:t>
      </w:r>
    </w:p>
    <w:p w:rsidR="00622CE8" w:rsidRPr="00C43A87" w:rsidRDefault="00622CE8" w:rsidP="00622CE8">
      <w:pPr>
        <w:spacing w:after="160"/>
        <w:jc w:val="both"/>
        <w:rPr>
          <w:sz w:val="24"/>
          <w:szCs w:val="24"/>
        </w:rPr>
      </w:pPr>
      <w:r w:rsidRPr="00C43A87">
        <w:rPr>
          <w:sz w:val="24"/>
          <w:szCs w:val="24"/>
        </w:rPr>
        <w:t>9.5 – Certidão Conjunta de Débitos Relativos a Tributos Federais e Dívida Ativa da União;</w:t>
      </w:r>
    </w:p>
    <w:p w:rsidR="00622CE8" w:rsidRPr="00C43A87" w:rsidRDefault="00622CE8" w:rsidP="00622CE8">
      <w:pPr>
        <w:spacing w:after="160"/>
        <w:jc w:val="both"/>
        <w:rPr>
          <w:sz w:val="24"/>
          <w:szCs w:val="24"/>
        </w:rPr>
      </w:pPr>
      <w:r w:rsidRPr="00C43A87">
        <w:rPr>
          <w:sz w:val="24"/>
          <w:szCs w:val="24"/>
        </w:rPr>
        <w:t>9.6 – Certidão de Regularidade para com a Fazenda Estadual, por meio de Certidão Negativa de Débito em relação a tributos estaduais (ICMS);</w:t>
      </w:r>
    </w:p>
    <w:p w:rsidR="00622CE8" w:rsidRPr="00C43A87" w:rsidRDefault="00622CE8" w:rsidP="00622CE8">
      <w:pPr>
        <w:spacing w:after="160"/>
        <w:jc w:val="both"/>
        <w:rPr>
          <w:sz w:val="24"/>
          <w:szCs w:val="24"/>
        </w:rPr>
      </w:pPr>
      <w:r w:rsidRPr="00C43A87">
        <w:rPr>
          <w:sz w:val="24"/>
          <w:szCs w:val="24"/>
        </w:rPr>
        <w:t>9.7 – Certidão emitida pela Procuradoria Geral do Estado, onde houver.</w:t>
      </w:r>
    </w:p>
    <w:p w:rsidR="00622CE8" w:rsidRPr="00C43A87" w:rsidRDefault="00622CE8" w:rsidP="00622CE8">
      <w:pPr>
        <w:spacing w:after="160"/>
        <w:jc w:val="both"/>
        <w:rPr>
          <w:sz w:val="24"/>
          <w:szCs w:val="24"/>
        </w:rPr>
      </w:pPr>
      <w:r w:rsidRPr="00C43A87">
        <w:rPr>
          <w:sz w:val="24"/>
          <w:szCs w:val="24"/>
        </w:rPr>
        <w:t>9.8 – Certidão de regularidade para com a Fazenda Municipal, da sede da licitante.</w:t>
      </w:r>
    </w:p>
    <w:p w:rsidR="00622CE8" w:rsidRPr="00C43A87" w:rsidRDefault="00622CE8" w:rsidP="00622CE8">
      <w:pPr>
        <w:spacing w:after="160"/>
        <w:jc w:val="both"/>
        <w:rPr>
          <w:color w:val="000000"/>
          <w:sz w:val="24"/>
          <w:szCs w:val="24"/>
        </w:rPr>
      </w:pPr>
      <w:r w:rsidRPr="00C43A87">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622CE8" w:rsidRDefault="00622CE8" w:rsidP="00622CE8">
      <w:pPr>
        <w:pStyle w:val="Default"/>
        <w:spacing w:after="160"/>
        <w:jc w:val="both"/>
        <w:rPr>
          <w:b/>
          <w:bCs/>
        </w:rPr>
      </w:pPr>
    </w:p>
    <w:p w:rsidR="00622CE8" w:rsidRPr="00C43A87" w:rsidRDefault="00622CE8" w:rsidP="00622CE8">
      <w:pPr>
        <w:pStyle w:val="Default"/>
        <w:spacing w:after="160"/>
        <w:jc w:val="both"/>
        <w:rPr>
          <w:b/>
          <w:bCs/>
        </w:rPr>
      </w:pPr>
    </w:p>
    <w:p w:rsidR="00622CE8" w:rsidRPr="00C43A87" w:rsidRDefault="00622CE8" w:rsidP="00622CE8">
      <w:pPr>
        <w:pStyle w:val="Default"/>
        <w:spacing w:after="160"/>
        <w:jc w:val="both"/>
        <w:rPr>
          <w:b/>
          <w:bCs/>
        </w:rPr>
      </w:pPr>
      <w:r w:rsidRPr="00C43A87">
        <w:rPr>
          <w:b/>
          <w:bCs/>
        </w:rPr>
        <w:lastRenderedPageBreak/>
        <w:t>10 – DA QUALIFICAÇÃO TÉCNICA</w:t>
      </w:r>
    </w:p>
    <w:p w:rsidR="00622CE8" w:rsidRPr="00C43A87" w:rsidRDefault="00622CE8" w:rsidP="00622CE8">
      <w:pPr>
        <w:spacing w:line="360" w:lineRule="auto"/>
        <w:rPr>
          <w:sz w:val="24"/>
          <w:szCs w:val="24"/>
        </w:rPr>
      </w:pPr>
      <w:r w:rsidRPr="00C43A87">
        <w:rPr>
          <w:sz w:val="24"/>
          <w:szCs w:val="24"/>
        </w:rPr>
        <w:t>10.1 – 17.1 – Certificado de Autorização para Revenda de GLP emitido pela Agência Nacional do Petróleo – ANP.</w:t>
      </w:r>
    </w:p>
    <w:p w:rsidR="00622CE8" w:rsidRPr="00C43A87" w:rsidRDefault="00622CE8" w:rsidP="00622CE8">
      <w:pPr>
        <w:pStyle w:val="Default"/>
        <w:spacing w:after="160"/>
        <w:jc w:val="both"/>
        <w:rPr>
          <w:color w:val="FF0000"/>
        </w:rPr>
      </w:pPr>
    </w:p>
    <w:p w:rsidR="00622CE8" w:rsidRPr="00C43A87" w:rsidRDefault="00622CE8" w:rsidP="00622CE8">
      <w:pPr>
        <w:autoSpaceDE w:val="0"/>
        <w:autoSpaceDN w:val="0"/>
        <w:adjustRightInd w:val="0"/>
        <w:spacing w:after="160"/>
        <w:jc w:val="both"/>
        <w:rPr>
          <w:b/>
          <w:bCs/>
          <w:color w:val="000000"/>
          <w:sz w:val="24"/>
          <w:szCs w:val="24"/>
        </w:rPr>
      </w:pPr>
      <w:r w:rsidRPr="00C43A87">
        <w:rPr>
          <w:b/>
          <w:bCs/>
          <w:color w:val="000000"/>
          <w:sz w:val="24"/>
          <w:szCs w:val="24"/>
        </w:rPr>
        <w:t>11 – QUALIFICAÇÃO ECONÔMICO-FINANCEIRA</w:t>
      </w:r>
      <w:r w:rsidRPr="00C43A87">
        <w:rPr>
          <w:color w:val="000000"/>
          <w:sz w:val="24"/>
          <w:szCs w:val="24"/>
        </w:rPr>
        <w:t>:</w:t>
      </w:r>
    </w:p>
    <w:p w:rsidR="00622CE8" w:rsidRPr="00C43A87" w:rsidRDefault="00622CE8" w:rsidP="00622CE8">
      <w:pPr>
        <w:spacing w:after="160"/>
        <w:jc w:val="both"/>
        <w:rPr>
          <w:sz w:val="24"/>
          <w:szCs w:val="24"/>
        </w:rPr>
      </w:pPr>
      <w:r w:rsidRPr="00C43A87">
        <w:rPr>
          <w:sz w:val="24"/>
          <w:szCs w:val="24"/>
        </w:rPr>
        <w:t>11.1 – Certidão Negativa de Falência e Concordata. Expedida há menos de 90 (noventa) dias, da data da realização da licitação;</w:t>
      </w:r>
    </w:p>
    <w:p w:rsidR="00622CE8" w:rsidRPr="00C43A87" w:rsidRDefault="00622CE8" w:rsidP="00622CE8">
      <w:pPr>
        <w:pStyle w:val="Default"/>
        <w:spacing w:after="160"/>
        <w:jc w:val="both"/>
      </w:pPr>
      <w:r w:rsidRPr="00C43A87">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22CE8" w:rsidRPr="00C43A87" w:rsidRDefault="00622CE8" w:rsidP="00622CE8">
      <w:pPr>
        <w:spacing w:after="160"/>
        <w:jc w:val="both"/>
        <w:rPr>
          <w:sz w:val="24"/>
          <w:szCs w:val="24"/>
        </w:rPr>
      </w:pPr>
      <w:r w:rsidRPr="00C43A87">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622CE8" w:rsidRPr="00C43A87" w:rsidRDefault="00622CE8" w:rsidP="00622CE8">
      <w:pPr>
        <w:autoSpaceDE w:val="0"/>
        <w:autoSpaceDN w:val="0"/>
        <w:adjustRightInd w:val="0"/>
        <w:spacing w:after="160"/>
        <w:jc w:val="both"/>
        <w:rPr>
          <w:b/>
          <w:bCs/>
          <w:color w:val="000000"/>
          <w:sz w:val="24"/>
          <w:szCs w:val="24"/>
        </w:rPr>
      </w:pPr>
      <w:r w:rsidRPr="00C43A87">
        <w:rPr>
          <w:bCs/>
          <w:color w:val="000000"/>
          <w:sz w:val="24"/>
          <w:szCs w:val="24"/>
        </w:rPr>
        <w:t>11.2</w:t>
      </w:r>
      <w:r w:rsidRPr="00C43A87">
        <w:rPr>
          <w:b/>
          <w:bCs/>
          <w:color w:val="000000"/>
          <w:sz w:val="24"/>
          <w:szCs w:val="24"/>
        </w:rPr>
        <w:t xml:space="preserve"> – </w:t>
      </w:r>
      <w:r w:rsidRPr="00C43A87">
        <w:rPr>
          <w:sz w:val="24"/>
          <w:szCs w:val="24"/>
        </w:rPr>
        <w:t>As cópias dos documentos deverão ser autenticadas em cartório e/ou apresentados os originais para que suas cópias sejam autenticadas pelo Pregoeiro.</w:t>
      </w:r>
    </w:p>
    <w:p w:rsidR="00622CE8" w:rsidRPr="00C43A87" w:rsidRDefault="00622CE8" w:rsidP="00622CE8">
      <w:pPr>
        <w:autoSpaceDE w:val="0"/>
        <w:autoSpaceDN w:val="0"/>
        <w:adjustRightInd w:val="0"/>
        <w:spacing w:after="160"/>
        <w:jc w:val="both"/>
        <w:rPr>
          <w:b/>
          <w:bCs/>
          <w:color w:val="000000"/>
          <w:sz w:val="24"/>
          <w:szCs w:val="24"/>
        </w:rPr>
      </w:pPr>
      <w:r w:rsidRPr="00C43A87">
        <w:rPr>
          <w:bCs/>
          <w:color w:val="000000"/>
          <w:sz w:val="24"/>
          <w:szCs w:val="24"/>
        </w:rPr>
        <w:t>11.3</w:t>
      </w:r>
      <w:r w:rsidRPr="00C43A87">
        <w:rPr>
          <w:b/>
          <w:bCs/>
          <w:color w:val="000000"/>
          <w:sz w:val="24"/>
          <w:szCs w:val="24"/>
        </w:rPr>
        <w:t xml:space="preserve"> – </w:t>
      </w:r>
      <w:r w:rsidRPr="00C43A87">
        <w:rPr>
          <w:color w:val="000000"/>
          <w:sz w:val="24"/>
          <w:szCs w:val="24"/>
        </w:rPr>
        <w:t>As Certidões Negativas de Débitos (CND) apresentadas sem indicação do prazo de validade, serão consideradas como válidas por 90 (noventa) dias a contar da data de sua expedição.</w:t>
      </w:r>
    </w:p>
    <w:p w:rsidR="00622CE8" w:rsidRPr="00C43A87" w:rsidRDefault="00622CE8" w:rsidP="00622CE8">
      <w:pPr>
        <w:spacing w:after="160"/>
        <w:jc w:val="both"/>
        <w:rPr>
          <w:sz w:val="24"/>
          <w:szCs w:val="24"/>
        </w:rPr>
      </w:pPr>
    </w:p>
    <w:p w:rsidR="00622CE8" w:rsidRPr="00C43A87" w:rsidRDefault="00622CE8" w:rsidP="00622CE8">
      <w:pPr>
        <w:spacing w:after="160"/>
        <w:jc w:val="both"/>
        <w:rPr>
          <w:b/>
          <w:sz w:val="24"/>
          <w:szCs w:val="24"/>
        </w:rPr>
      </w:pPr>
      <w:r w:rsidRPr="00C43A87">
        <w:rPr>
          <w:b/>
          <w:sz w:val="24"/>
          <w:szCs w:val="24"/>
        </w:rPr>
        <w:t>12 – CRITÉRIO DE JULGAMENTO</w:t>
      </w:r>
    </w:p>
    <w:p w:rsidR="00622CE8" w:rsidRPr="00C43A87" w:rsidRDefault="00622CE8" w:rsidP="00622CE8">
      <w:pPr>
        <w:spacing w:after="160"/>
        <w:jc w:val="both"/>
        <w:rPr>
          <w:color w:val="FF0000"/>
          <w:sz w:val="24"/>
          <w:szCs w:val="24"/>
        </w:rPr>
      </w:pPr>
      <w:r w:rsidRPr="00C43A87">
        <w:rPr>
          <w:sz w:val="24"/>
          <w:szCs w:val="24"/>
        </w:rPr>
        <w:t>12.1 – A presente licitação deverá ocorrer pelo menor preço por ítem.</w:t>
      </w:r>
    </w:p>
    <w:p w:rsidR="00622CE8" w:rsidRPr="00C43A87" w:rsidRDefault="00622CE8" w:rsidP="00622CE8">
      <w:pPr>
        <w:spacing w:after="160"/>
        <w:jc w:val="both"/>
        <w:rPr>
          <w:b/>
          <w:sz w:val="24"/>
          <w:szCs w:val="24"/>
        </w:rPr>
      </w:pPr>
    </w:p>
    <w:p w:rsidR="00622CE8" w:rsidRPr="00C43A87" w:rsidRDefault="00622CE8" w:rsidP="00622CE8">
      <w:pPr>
        <w:spacing w:after="160"/>
        <w:jc w:val="both"/>
        <w:rPr>
          <w:b/>
          <w:sz w:val="24"/>
          <w:szCs w:val="24"/>
        </w:rPr>
      </w:pPr>
      <w:r w:rsidRPr="00C43A87">
        <w:rPr>
          <w:b/>
          <w:sz w:val="24"/>
          <w:szCs w:val="24"/>
        </w:rPr>
        <w:t>13 – TIPO DE EXCECUÇÃO:</w:t>
      </w:r>
      <w:r w:rsidRPr="00C43A87">
        <w:rPr>
          <w:sz w:val="24"/>
          <w:szCs w:val="24"/>
        </w:rPr>
        <w:t xml:space="preserve"> Indireta</w:t>
      </w:r>
    </w:p>
    <w:p w:rsidR="00622CE8" w:rsidRPr="00C43A87" w:rsidRDefault="00622CE8" w:rsidP="00622CE8">
      <w:pPr>
        <w:spacing w:after="160"/>
        <w:jc w:val="both"/>
        <w:rPr>
          <w:sz w:val="24"/>
          <w:szCs w:val="24"/>
        </w:rPr>
      </w:pPr>
    </w:p>
    <w:p w:rsidR="00622CE8" w:rsidRPr="00C43A87" w:rsidRDefault="00622CE8" w:rsidP="00622CE8">
      <w:pPr>
        <w:spacing w:after="160"/>
        <w:jc w:val="both"/>
        <w:rPr>
          <w:b/>
          <w:sz w:val="24"/>
          <w:szCs w:val="24"/>
        </w:rPr>
      </w:pPr>
      <w:r w:rsidRPr="00C43A87">
        <w:rPr>
          <w:b/>
          <w:sz w:val="24"/>
          <w:szCs w:val="24"/>
        </w:rPr>
        <w:t>14 – CRITÉRIOS DE REAJUSTE</w:t>
      </w:r>
    </w:p>
    <w:p w:rsidR="00622CE8" w:rsidRPr="00C43A87" w:rsidRDefault="00622CE8" w:rsidP="00622CE8">
      <w:pPr>
        <w:spacing w:after="160"/>
        <w:jc w:val="both"/>
        <w:rPr>
          <w:sz w:val="24"/>
          <w:szCs w:val="24"/>
        </w:rPr>
      </w:pPr>
      <w:r w:rsidRPr="00C43A87">
        <w:rPr>
          <w:sz w:val="24"/>
          <w:szCs w:val="24"/>
        </w:rPr>
        <w:t>14.1 – Os preços estabelecidos no presente Contrato são fixos e irreajustáveis, salvo os casos previstos em Lei.</w:t>
      </w:r>
    </w:p>
    <w:p w:rsidR="00622CE8" w:rsidRPr="00C43A87" w:rsidRDefault="00622CE8" w:rsidP="00622CE8">
      <w:pPr>
        <w:spacing w:after="160"/>
        <w:jc w:val="both"/>
        <w:rPr>
          <w:b/>
          <w:color w:val="FF0000"/>
          <w:sz w:val="24"/>
          <w:szCs w:val="24"/>
        </w:rPr>
      </w:pPr>
      <w:r w:rsidRPr="00C43A87">
        <w:rPr>
          <w:sz w:val="24"/>
          <w:szCs w:val="24"/>
        </w:rPr>
        <w:t>14.2 –</w:t>
      </w:r>
      <w:r w:rsidRPr="00C43A87">
        <w:rPr>
          <w:b/>
          <w:sz w:val="24"/>
          <w:szCs w:val="24"/>
        </w:rPr>
        <w:t xml:space="preserve"> </w:t>
      </w:r>
      <w:r w:rsidRPr="00C43A87">
        <w:rPr>
          <w:sz w:val="24"/>
          <w:szCs w:val="24"/>
        </w:rPr>
        <w:t>Em caso de reajuste por ocasião de prorrogação do presente Contrato, o valor será corrigido pelo índice IPCA.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622CE8" w:rsidRPr="00C43A87" w:rsidTr="00173F9D">
        <w:tc>
          <w:tcPr>
            <w:tcW w:w="8644" w:type="dxa"/>
            <w:tcBorders>
              <w:top w:val="nil"/>
              <w:left w:val="nil"/>
              <w:bottom w:val="nil"/>
              <w:right w:val="nil"/>
            </w:tcBorders>
          </w:tcPr>
          <w:p w:rsidR="00622CE8" w:rsidRPr="00C43A87" w:rsidRDefault="00622CE8" w:rsidP="00173F9D">
            <w:pPr>
              <w:spacing w:after="160"/>
              <w:jc w:val="both"/>
              <w:rPr>
                <w:b/>
                <w:sz w:val="24"/>
                <w:szCs w:val="24"/>
              </w:rPr>
            </w:pPr>
          </w:p>
          <w:p w:rsidR="00622CE8" w:rsidRPr="00C43A87" w:rsidRDefault="00622CE8" w:rsidP="00173F9D">
            <w:pPr>
              <w:spacing w:after="160"/>
              <w:jc w:val="both"/>
              <w:rPr>
                <w:b/>
                <w:sz w:val="24"/>
                <w:szCs w:val="24"/>
              </w:rPr>
            </w:pPr>
            <w:r w:rsidRPr="00C43A87">
              <w:rPr>
                <w:b/>
                <w:sz w:val="24"/>
                <w:szCs w:val="24"/>
              </w:rPr>
              <w:t>15 – DA RECOMPOSIÇÃO DO EQULÍBRIO ECONÔMICO</w:t>
            </w:r>
          </w:p>
        </w:tc>
      </w:tr>
    </w:tbl>
    <w:p w:rsidR="00622CE8" w:rsidRPr="00C43A87" w:rsidRDefault="00622CE8" w:rsidP="00622CE8">
      <w:pPr>
        <w:pStyle w:val="Cabealho"/>
        <w:tabs>
          <w:tab w:val="left" w:pos="708"/>
        </w:tabs>
        <w:spacing w:after="160"/>
        <w:jc w:val="both"/>
        <w:rPr>
          <w:sz w:val="24"/>
          <w:szCs w:val="24"/>
        </w:rPr>
      </w:pPr>
      <w:r w:rsidRPr="00C43A87">
        <w:rPr>
          <w:sz w:val="24"/>
          <w:szCs w:val="24"/>
        </w:rPr>
        <w:t xml:space="preserve">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C43A87">
        <w:rPr>
          <w:sz w:val="24"/>
          <w:szCs w:val="24"/>
        </w:rPr>
        <w:lastRenderedPageBreak/>
        <w:t>comprovada pelo licitante vencedor, o que se aceito pelo Município, deverá ser atendido mediante Termo Aditivo ao presente instrumento.</w:t>
      </w:r>
    </w:p>
    <w:p w:rsidR="00622CE8" w:rsidRPr="00C43A87" w:rsidRDefault="00622CE8" w:rsidP="00622CE8">
      <w:pPr>
        <w:spacing w:after="160"/>
        <w:jc w:val="both"/>
        <w:rPr>
          <w:sz w:val="24"/>
          <w:szCs w:val="24"/>
        </w:rPr>
      </w:pPr>
    </w:p>
    <w:p w:rsidR="00622CE8" w:rsidRPr="00C43A87" w:rsidRDefault="00622CE8" w:rsidP="00622CE8">
      <w:pPr>
        <w:spacing w:after="160"/>
        <w:jc w:val="both"/>
        <w:rPr>
          <w:b/>
          <w:sz w:val="24"/>
          <w:szCs w:val="24"/>
        </w:rPr>
      </w:pPr>
      <w:r w:rsidRPr="00C43A87">
        <w:rPr>
          <w:b/>
          <w:sz w:val="24"/>
          <w:szCs w:val="24"/>
        </w:rPr>
        <w:t>16 – DO CRONOGRAMA DE DESEMBOLSO</w:t>
      </w:r>
    </w:p>
    <w:p w:rsidR="00622CE8" w:rsidRPr="00C43A87" w:rsidRDefault="00622CE8" w:rsidP="00622CE8">
      <w:pPr>
        <w:spacing w:after="160"/>
        <w:jc w:val="both"/>
        <w:rPr>
          <w:color w:val="FF0000"/>
          <w:sz w:val="24"/>
          <w:szCs w:val="24"/>
        </w:rPr>
      </w:pPr>
      <w:r w:rsidRPr="00C43A87">
        <w:rPr>
          <w:sz w:val="24"/>
          <w:szCs w:val="24"/>
        </w:rPr>
        <w:t>16.1 – Por se tratar de aquisição de gás de cozinha seu cronograma de desembolso resume se ao pagamento de forma parcelada.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622CE8" w:rsidRPr="00C43A87" w:rsidTr="00173F9D">
        <w:tc>
          <w:tcPr>
            <w:tcW w:w="2936" w:type="dxa"/>
            <w:vAlign w:val="center"/>
          </w:tcPr>
          <w:p w:rsidR="00622CE8" w:rsidRPr="00C43A87" w:rsidRDefault="00622CE8" w:rsidP="00173F9D">
            <w:pPr>
              <w:pStyle w:val="Padro"/>
              <w:spacing w:after="160"/>
              <w:jc w:val="both"/>
              <w:rPr>
                <w:b/>
                <w:color w:val="000000"/>
                <w:szCs w:val="24"/>
              </w:rPr>
            </w:pPr>
          </w:p>
        </w:tc>
        <w:tc>
          <w:tcPr>
            <w:tcW w:w="5746" w:type="dxa"/>
            <w:gridSpan w:val="2"/>
            <w:vAlign w:val="center"/>
          </w:tcPr>
          <w:p w:rsidR="00622CE8" w:rsidRPr="00C43A87" w:rsidRDefault="00622CE8" w:rsidP="00173F9D">
            <w:pPr>
              <w:pStyle w:val="Padro"/>
              <w:spacing w:after="160"/>
              <w:jc w:val="both"/>
              <w:rPr>
                <w:b/>
                <w:color w:val="000000"/>
                <w:szCs w:val="24"/>
              </w:rPr>
            </w:pPr>
            <w:r w:rsidRPr="00C43A87">
              <w:rPr>
                <w:b/>
                <w:color w:val="000000"/>
                <w:szCs w:val="24"/>
              </w:rPr>
              <w:t>MÊS</w:t>
            </w:r>
          </w:p>
        </w:tc>
      </w:tr>
      <w:tr w:rsidR="00622CE8" w:rsidRPr="00C43A87" w:rsidTr="00173F9D">
        <w:tc>
          <w:tcPr>
            <w:tcW w:w="2936" w:type="dxa"/>
            <w:vAlign w:val="center"/>
          </w:tcPr>
          <w:p w:rsidR="00622CE8" w:rsidRPr="00C43A87" w:rsidRDefault="00622CE8" w:rsidP="00173F9D">
            <w:pPr>
              <w:pStyle w:val="Padro"/>
              <w:spacing w:after="160"/>
              <w:jc w:val="both"/>
              <w:rPr>
                <w:b/>
                <w:color w:val="000000"/>
                <w:szCs w:val="24"/>
              </w:rPr>
            </w:pPr>
            <w:r w:rsidRPr="00C43A87">
              <w:rPr>
                <w:b/>
                <w:color w:val="000000"/>
                <w:szCs w:val="24"/>
              </w:rPr>
              <w:t>ETAPA</w:t>
            </w:r>
          </w:p>
        </w:tc>
        <w:tc>
          <w:tcPr>
            <w:tcW w:w="2873" w:type="dxa"/>
            <w:vAlign w:val="center"/>
          </w:tcPr>
          <w:p w:rsidR="00622CE8" w:rsidRPr="00C43A87" w:rsidRDefault="00622CE8" w:rsidP="00173F9D">
            <w:pPr>
              <w:pStyle w:val="Padro"/>
              <w:spacing w:after="160"/>
              <w:jc w:val="both"/>
              <w:rPr>
                <w:color w:val="000000"/>
                <w:szCs w:val="24"/>
              </w:rPr>
            </w:pPr>
            <w:r w:rsidRPr="00C43A87">
              <w:rPr>
                <w:color w:val="000000"/>
                <w:szCs w:val="24"/>
              </w:rPr>
              <w:t>1°</w:t>
            </w:r>
          </w:p>
        </w:tc>
        <w:tc>
          <w:tcPr>
            <w:tcW w:w="2873" w:type="dxa"/>
            <w:vAlign w:val="center"/>
          </w:tcPr>
          <w:p w:rsidR="00622CE8" w:rsidRPr="00C43A87" w:rsidRDefault="00622CE8" w:rsidP="00173F9D">
            <w:pPr>
              <w:pStyle w:val="Padro"/>
              <w:spacing w:after="160"/>
              <w:jc w:val="both"/>
              <w:rPr>
                <w:color w:val="000000"/>
                <w:szCs w:val="24"/>
              </w:rPr>
            </w:pPr>
            <w:r w:rsidRPr="00C43A87">
              <w:rPr>
                <w:color w:val="000000"/>
                <w:szCs w:val="24"/>
              </w:rPr>
              <w:t>2°</w:t>
            </w:r>
          </w:p>
        </w:tc>
      </w:tr>
      <w:tr w:rsidR="00622CE8" w:rsidRPr="00C43A87" w:rsidTr="00173F9D">
        <w:tc>
          <w:tcPr>
            <w:tcW w:w="2936" w:type="dxa"/>
            <w:vAlign w:val="center"/>
          </w:tcPr>
          <w:p w:rsidR="00622CE8" w:rsidRPr="00C43A87" w:rsidRDefault="00622CE8" w:rsidP="00173F9D">
            <w:pPr>
              <w:pStyle w:val="Padro"/>
              <w:spacing w:after="160"/>
              <w:jc w:val="both"/>
              <w:rPr>
                <w:color w:val="000000"/>
                <w:szCs w:val="24"/>
              </w:rPr>
            </w:pPr>
            <w:r w:rsidRPr="00C43A87">
              <w:rPr>
                <w:color w:val="000000"/>
                <w:szCs w:val="24"/>
              </w:rPr>
              <w:t>Entrega do objeto</w:t>
            </w:r>
          </w:p>
        </w:tc>
        <w:tc>
          <w:tcPr>
            <w:tcW w:w="2873" w:type="dxa"/>
            <w:vAlign w:val="center"/>
          </w:tcPr>
          <w:p w:rsidR="00622CE8" w:rsidRPr="00C43A87" w:rsidRDefault="00622CE8" w:rsidP="00173F9D">
            <w:pPr>
              <w:pStyle w:val="Padro"/>
              <w:spacing w:after="160"/>
              <w:jc w:val="both"/>
              <w:rPr>
                <w:color w:val="000000"/>
                <w:szCs w:val="24"/>
              </w:rPr>
            </w:pPr>
            <w:r w:rsidRPr="00C43A87">
              <w:rPr>
                <w:color w:val="000000"/>
                <w:szCs w:val="24"/>
              </w:rPr>
              <w:t>X</w:t>
            </w:r>
          </w:p>
        </w:tc>
        <w:tc>
          <w:tcPr>
            <w:tcW w:w="2873" w:type="dxa"/>
            <w:vAlign w:val="center"/>
          </w:tcPr>
          <w:p w:rsidR="00622CE8" w:rsidRPr="00C43A87" w:rsidRDefault="00622CE8" w:rsidP="00173F9D">
            <w:pPr>
              <w:pStyle w:val="Padro"/>
              <w:spacing w:after="160"/>
              <w:jc w:val="both"/>
              <w:rPr>
                <w:color w:val="000000"/>
                <w:szCs w:val="24"/>
              </w:rPr>
            </w:pPr>
          </w:p>
        </w:tc>
      </w:tr>
      <w:tr w:rsidR="00622CE8" w:rsidRPr="00C43A87" w:rsidTr="00173F9D">
        <w:tc>
          <w:tcPr>
            <w:tcW w:w="2936" w:type="dxa"/>
            <w:vAlign w:val="center"/>
          </w:tcPr>
          <w:p w:rsidR="00622CE8" w:rsidRPr="00C43A87" w:rsidRDefault="00622CE8" w:rsidP="00173F9D">
            <w:pPr>
              <w:pStyle w:val="Padro"/>
              <w:spacing w:after="160"/>
              <w:jc w:val="both"/>
              <w:rPr>
                <w:color w:val="000000"/>
                <w:szCs w:val="24"/>
              </w:rPr>
            </w:pPr>
            <w:r w:rsidRPr="00C43A87">
              <w:rPr>
                <w:color w:val="000000"/>
                <w:szCs w:val="24"/>
              </w:rPr>
              <w:t>Pagamento</w:t>
            </w:r>
          </w:p>
        </w:tc>
        <w:tc>
          <w:tcPr>
            <w:tcW w:w="2873" w:type="dxa"/>
            <w:vAlign w:val="center"/>
          </w:tcPr>
          <w:p w:rsidR="00622CE8" w:rsidRPr="00C43A87" w:rsidRDefault="00622CE8" w:rsidP="00173F9D">
            <w:pPr>
              <w:pStyle w:val="Padro"/>
              <w:spacing w:after="160"/>
              <w:jc w:val="both"/>
              <w:rPr>
                <w:color w:val="000000"/>
                <w:szCs w:val="24"/>
              </w:rPr>
            </w:pPr>
          </w:p>
        </w:tc>
        <w:tc>
          <w:tcPr>
            <w:tcW w:w="2873" w:type="dxa"/>
            <w:vAlign w:val="center"/>
          </w:tcPr>
          <w:p w:rsidR="00622CE8" w:rsidRPr="00C43A87" w:rsidRDefault="00622CE8" w:rsidP="00173F9D">
            <w:pPr>
              <w:pStyle w:val="Padro"/>
              <w:spacing w:after="160"/>
              <w:jc w:val="both"/>
              <w:rPr>
                <w:color w:val="000000"/>
                <w:szCs w:val="24"/>
              </w:rPr>
            </w:pPr>
            <w:r w:rsidRPr="00C43A87">
              <w:rPr>
                <w:color w:val="000000"/>
                <w:szCs w:val="24"/>
              </w:rPr>
              <w:t>X</w:t>
            </w:r>
          </w:p>
        </w:tc>
      </w:tr>
    </w:tbl>
    <w:p w:rsidR="00622CE8" w:rsidRPr="00C43A87" w:rsidRDefault="00622CE8" w:rsidP="00622CE8">
      <w:pPr>
        <w:spacing w:after="160"/>
        <w:jc w:val="both"/>
        <w:rPr>
          <w:b/>
          <w:color w:val="000000"/>
          <w:sz w:val="24"/>
          <w:szCs w:val="24"/>
        </w:rPr>
      </w:pPr>
    </w:p>
    <w:p w:rsidR="00622CE8" w:rsidRPr="00C43A87" w:rsidRDefault="00622CE8" w:rsidP="00622CE8">
      <w:pPr>
        <w:spacing w:after="160"/>
        <w:jc w:val="both"/>
        <w:rPr>
          <w:b/>
          <w:sz w:val="24"/>
          <w:szCs w:val="24"/>
        </w:rPr>
      </w:pPr>
      <w:r w:rsidRPr="00C43A87">
        <w:rPr>
          <w:b/>
          <w:sz w:val="24"/>
          <w:szCs w:val="24"/>
        </w:rPr>
        <w:t>17 – DO CRITÉRIO DE ATUALIZAÇÃO FINANCEIRA:</w:t>
      </w:r>
    </w:p>
    <w:p w:rsidR="00622CE8" w:rsidRPr="00C43A87" w:rsidRDefault="00622CE8" w:rsidP="00622CE8">
      <w:pPr>
        <w:spacing w:after="160"/>
        <w:jc w:val="both"/>
        <w:rPr>
          <w:color w:val="FF0000"/>
          <w:sz w:val="24"/>
          <w:szCs w:val="24"/>
        </w:rPr>
      </w:pPr>
      <w:r w:rsidRPr="00C43A87">
        <w:rPr>
          <w:sz w:val="24"/>
          <w:szCs w:val="24"/>
        </w:rPr>
        <w:t>17.1 – O critério de atualização financeira dos valores a serem pagos, obedecerá a data da efetiva dos produtos e o período de adimplemento, até a data do efetivo pagamento. Fundamento legal: Art. 40, XIV, “c” e 55, III da Lei 8.666/93, obedecendo o IPCA.</w:t>
      </w:r>
    </w:p>
    <w:p w:rsidR="00622CE8" w:rsidRPr="00C43A87" w:rsidRDefault="00622CE8" w:rsidP="00622CE8">
      <w:pPr>
        <w:spacing w:after="160"/>
        <w:jc w:val="both"/>
        <w:rPr>
          <w:b/>
          <w:sz w:val="24"/>
          <w:szCs w:val="24"/>
        </w:rPr>
      </w:pPr>
    </w:p>
    <w:p w:rsidR="00622CE8" w:rsidRPr="00C43A87" w:rsidRDefault="00622CE8" w:rsidP="00622CE8">
      <w:pPr>
        <w:spacing w:after="160"/>
        <w:jc w:val="both"/>
        <w:rPr>
          <w:sz w:val="24"/>
          <w:szCs w:val="24"/>
        </w:rPr>
      </w:pPr>
      <w:r w:rsidRPr="00C43A87">
        <w:rPr>
          <w:b/>
          <w:sz w:val="24"/>
          <w:szCs w:val="24"/>
        </w:rPr>
        <w:t>18 - DAS COMPENSAÇÕES FINANCEIRAS E PENALIZAÇÕES:</w:t>
      </w:r>
    </w:p>
    <w:p w:rsidR="00622CE8" w:rsidRPr="00C43A87" w:rsidRDefault="00622CE8" w:rsidP="00622CE8">
      <w:pPr>
        <w:spacing w:after="160"/>
        <w:jc w:val="both"/>
        <w:rPr>
          <w:sz w:val="24"/>
          <w:szCs w:val="24"/>
        </w:rPr>
      </w:pPr>
      <w:r w:rsidRPr="00C43A87">
        <w:rPr>
          <w:b/>
          <w:sz w:val="24"/>
          <w:szCs w:val="24"/>
        </w:rPr>
        <w:t>18.1</w:t>
      </w:r>
      <w:r w:rsidRPr="00C43A8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22CE8" w:rsidRPr="00C43A87" w:rsidRDefault="00622CE8" w:rsidP="00622CE8">
      <w:pPr>
        <w:spacing w:after="160"/>
        <w:jc w:val="both"/>
        <w:rPr>
          <w:b/>
          <w:sz w:val="24"/>
          <w:szCs w:val="24"/>
        </w:rPr>
      </w:pPr>
    </w:p>
    <w:p w:rsidR="00622CE8" w:rsidRPr="00C43A87" w:rsidRDefault="00622CE8" w:rsidP="00622CE8">
      <w:pPr>
        <w:spacing w:after="160"/>
        <w:jc w:val="both"/>
        <w:rPr>
          <w:b/>
          <w:sz w:val="24"/>
          <w:szCs w:val="24"/>
        </w:rPr>
      </w:pPr>
      <w:r w:rsidRPr="00C43A87">
        <w:rPr>
          <w:b/>
          <w:sz w:val="24"/>
          <w:szCs w:val="24"/>
        </w:rPr>
        <w:t>19 – DAS CONDIÇÕES DO RECEBIMENTO DO OBJETO</w:t>
      </w:r>
    </w:p>
    <w:p w:rsidR="00622CE8" w:rsidRPr="00C43A87" w:rsidRDefault="00622CE8" w:rsidP="00622CE8">
      <w:pPr>
        <w:pStyle w:val="Cabealho"/>
        <w:tabs>
          <w:tab w:val="left" w:pos="708"/>
        </w:tabs>
        <w:spacing w:after="160"/>
        <w:jc w:val="both"/>
        <w:rPr>
          <w:sz w:val="24"/>
          <w:szCs w:val="24"/>
        </w:rPr>
      </w:pPr>
      <w:r w:rsidRPr="00C43A87">
        <w:rPr>
          <w:sz w:val="24"/>
          <w:szCs w:val="24"/>
        </w:rPr>
        <w:t>19.1 – De acordo com o Art.73 da Lei nº. 8666/93 Inciso I; alíneas A e B, a seguir elencado:</w:t>
      </w:r>
    </w:p>
    <w:p w:rsidR="00622CE8" w:rsidRPr="00C43A87" w:rsidRDefault="00622CE8" w:rsidP="00622CE8">
      <w:pPr>
        <w:pStyle w:val="NormalWeb"/>
        <w:spacing w:before="0" w:beforeAutospacing="0" w:after="160"/>
        <w:jc w:val="both"/>
      </w:pPr>
      <w:r w:rsidRPr="00C43A87">
        <w:t>“Art. 73.  Executado o contrato, o seu objeto será recebido:</w:t>
      </w:r>
    </w:p>
    <w:p w:rsidR="00622CE8" w:rsidRPr="00C43A87" w:rsidRDefault="00622CE8" w:rsidP="00622CE8">
      <w:pPr>
        <w:pStyle w:val="NormalWeb"/>
        <w:spacing w:before="0" w:beforeAutospacing="0" w:after="160"/>
        <w:jc w:val="both"/>
      </w:pPr>
      <w:r w:rsidRPr="00C43A87">
        <w:t>I - em se tratando de obras e serviços:</w:t>
      </w:r>
    </w:p>
    <w:p w:rsidR="00622CE8" w:rsidRPr="00C43A87" w:rsidRDefault="00622CE8" w:rsidP="00622CE8">
      <w:pPr>
        <w:pStyle w:val="NormalWeb"/>
        <w:spacing w:before="0" w:beforeAutospacing="0" w:after="160"/>
        <w:jc w:val="both"/>
      </w:pPr>
      <w:r w:rsidRPr="00C43A87">
        <w:t>A) provisoriamente, pelo responsável por seu acompanhamento e fiscalização, mediante termo circunstanciado, assinado pelas partes em até 15 (quinze) dias da comunicação escrita do contratado;</w:t>
      </w:r>
    </w:p>
    <w:p w:rsidR="00622CE8" w:rsidRPr="00C43A87" w:rsidRDefault="00622CE8" w:rsidP="00622CE8">
      <w:pPr>
        <w:pStyle w:val="NormalWeb"/>
        <w:spacing w:before="0" w:beforeAutospacing="0" w:after="160"/>
        <w:jc w:val="both"/>
      </w:pPr>
      <w:r w:rsidRPr="00C43A87">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22CE8" w:rsidRPr="00C43A87" w:rsidRDefault="00622CE8" w:rsidP="00622CE8">
      <w:pPr>
        <w:pStyle w:val="NormalWeb"/>
        <w:spacing w:before="0" w:beforeAutospacing="0" w:after="160"/>
        <w:jc w:val="both"/>
      </w:pPr>
      <w:r w:rsidRPr="00C43A87">
        <w:t>II - em se tratando de compras ou de locação de equipamentos:</w:t>
      </w:r>
    </w:p>
    <w:p w:rsidR="00622CE8" w:rsidRPr="00C43A87" w:rsidRDefault="00622CE8" w:rsidP="00622CE8">
      <w:pPr>
        <w:pStyle w:val="NormalWeb"/>
        <w:spacing w:before="0" w:beforeAutospacing="0" w:after="160"/>
        <w:jc w:val="both"/>
      </w:pPr>
      <w:r w:rsidRPr="00C43A87">
        <w:lastRenderedPageBreak/>
        <w:t>A) provisoriamente, para efeito de posterior verificação da conformidade do material com a especificação;</w:t>
      </w:r>
    </w:p>
    <w:p w:rsidR="00622CE8" w:rsidRPr="00C43A87" w:rsidRDefault="00622CE8" w:rsidP="00622CE8">
      <w:pPr>
        <w:pStyle w:val="NormalWeb"/>
        <w:spacing w:before="0" w:beforeAutospacing="0" w:after="160"/>
        <w:jc w:val="both"/>
      </w:pPr>
      <w:r w:rsidRPr="00C43A87">
        <w:t>B) definitivamente, após a verificação da qualidade e quantidade do material e conseqüente aceitação.</w:t>
      </w:r>
    </w:p>
    <w:p w:rsidR="00622CE8" w:rsidRPr="00C43A87" w:rsidRDefault="00622CE8" w:rsidP="00622CE8">
      <w:pPr>
        <w:pStyle w:val="NormalWeb"/>
        <w:spacing w:before="0" w:beforeAutospacing="0" w:after="160"/>
        <w:jc w:val="both"/>
      </w:pPr>
      <w:r w:rsidRPr="00C43A87">
        <w:t>§ 1</w:t>
      </w:r>
      <w:r w:rsidRPr="00C43A87">
        <w:rPr>
          <w:u w:val="single"/>
          <w:vertAlign w:val="superscript"/>
        </w:rPr>
        <w:t>o</w:t>
      </w:r>
      <w:r w:rsidRPr="00C43A87">
        <w:t>  Nos casos de aquisição de equipamentos de grande vulto, o recebimento far-se-á mediante termo circunstanciado e, nos demais, mediante recibo.</w:t>
      </w:r>
    </w:p>
    <w:p w:rsidR="00622CE8" w:rsidRPr="00C43A87" w:rsidRDefault="00622CE8" w:rsidP="00622CE8">
      <w:pPr>
        <w:pStyle w:val="NormalWeb"/>
        <w:spacing w:before="0" w:beforeAutospacing="0" w:after="160"/>
        <w:jc w:val="both"/>
      </w:pPr>
      <w:r w:rsidRPr="00C43A87">
        <w:t>§ 2</w:t>
      </w:r>
      <w:r w:rsidRPr="00C43A87">
        <w:rPr>
          <w:u w:val="single"/>
          <w:vertAlign w:val="superscript"/>
        </w:rPr>
        <w:t>o</w:t>
      </w:r>
      <w:r w:rsidRPr="00C43A87">
        <w:t>  O recebimento provisório ou definitivo não exclui a responsabilidade civil pela solidez e segurança da obra ou do serviço, nem ético-profissional pela perfeita execução do contrato, dentro dos limites estabelecidos pela lei ou pelo contrato.</w:t>
      </w:r>
    </w:p>
    <w:p w:rsidR="00622CE8" w:rsidRPr="00C43A87" w:rsidRDefault="00622CE8" w:rsidP="00622CE8">
      <w:pPr>
        <w:pStyle w:val="NormalWeb"/>
        <w:spacing w:before="0" w:beforeAutospacing="0" w:after="160"/>
        <w:jc w:val="both"/>
      </w:pPr>
      <w:r w:rsidRPr="00C43A87">
        <w:t>§ 3</w:t>
      </w:r>
      <w:r w:rsidRPr="00C43A87">
        <w:rPr>
          <w:u w:val="single"/>
          <w:vertAlign w:val="superscript"/>
        </w:rPr>
        <w:t>o</w:t>
      </w:r>
      <w:r w:rsidRPr="00C43A87">
        <w:t>  O prazo a que se refere a alínea "b" do inciso I deste artigo não poderá ser superior a 90 (noventa) dias, salvo em casos excepcionais, devidamente justificados e previstos no edital.</w:t>
      </w:r>
    </w:p>
    <w:p w:rsidR="00622CE8" w:rsidRPr="00C43A87" w:rsidRDefault="00622CE8" w:rsidP="00622CE8">
      <w:pPr>
        <w:pStyle w:val="NormalWeb"/>
        <w:spacing w:before="0" w:beforeAutospacing="0" w:after="160"/>
        <w:jc w:val="both"/>
      </w:pPr>
      <w:r w:rsidRPr="00C43A87">
        <w:t>§ 4</w:t>
      </w:r>
      <w:r w:rsidRPr="00C43A87">
        <w:rPr>
          <w:u w:val="single"/>
          <w:vertAlign w:val="superscript"/>
        </w:rPr>
        <w:t>o</w:t>
      </w:r>
      <w:r w:rsidRPr="00C43A87">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22CE8" w:rsidRPr="00C43A87" w:rsidRDefault="00622CE8" w:rsidP="00622CE8">
      <w:pPr>
        <w:pStyle w:val="Cabealho"/>
        <w:tabs>
          <w:tab w:val="clear" w:pos="4419"/>
          <w:tab w:val="clear" w:pos="8838"/>
        </w:tabs>
        <w:spacing w:after="160"/>
        <w:jc w:val="both"/>
        <w:rPr>
          <w:b/>
          <w:sz w:val="24"/>
          <w:szCs w:val="24"/>
        </w:rPr>
      </w:pPr>
    </w:p>
    <w:p w:rsidR="00622CE8" w:rsidRPr="00C43A87" w:rsidRDefault="00622CE8" w:rsidP="00622CE8">
      <w:pPr>
        <w:pStyle w:val="Cabealho"/>
        <w:tabs>
          <w:tab w:val="clear" w:pos="4419"/>
          <w:tab w:val="clear" w:pos="8838"/>
        </w:tabs>
        <w:spacing w:after="160"/>
        <w:jc w:val="both"/>
        <w:rPr>
          <w:b/>
          <w:sz w:val="24"/>
          <w:szCs w:val="24"/>
        </w:rPr>
      </w:pPr>
      <w:r w:rsidRPr="00C43A87">
        <w:rPr>
          <w:b/>
          <w:sz w:val="24"/>
          <w:szCs w:val="24"/>
        </w:rPr>
        <w:t>20 – DO PRAZO E CONDIÇÕES PARA ASSINATURA DO CONTRATO-</w:t>
      </w:r>
    </w:p>
    <w:p w:rsidR="00622CE8" w:rsidRPr="00C43A87" w:rsidRDefault="00622CE8" w:rsidP="00622CE8">
      <w:pPr>
        <w:autoSpaceDE w:val="0"/>
        <w:autoSpaceDN w:val="0"/>
        <w:adjustRightInd w:val="0"/>
        <w:spacing w:after="160"/>
        <w:jc w:val="both"/>
        <w:rPr>
          <w:sz w:val="24"/>
          <w:szCs w:val="24"/>
        </w:rPr>
      </w:pPr>
      <w:r w:rsidRPr="00C43A87">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622CE8" w:rsidRPr="00C43A87" w:rsidRDefault="00622CE8" w:rsidP="00622CE8">
      <w:pPr>
        <w:autoSpaceDE w:val="0"/>
        <w:autoSpaceDN w:val="0"/>
        <w:adjustRightInd w:val="0"/>
        <w:spacing w:after="160"/>
        <w:jc w:val="both"/>
        <w:rPr>
          <w:sz w:val="24"/>
          <w:szCs w:val="24"/>
        </w:rPr>
      </w:pPr>
      <w:r w:rsidRPr="00C43A87">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622CE8" w:rsidRPr="00C43A87" w:rsidRDefault="00622CE8" w:rsidP="00622CE8">
      <w:pPr>
        <w:autoSpaceDE w:val="0"/>
        <w:autoSpaceDN w:val="0"/>
        <w:adjustRightInd w:val="0"/>
        <w:spacing w:after="160"/>
        <w:jc w:val="both"/>
        <w:rPr>
          <w:color w:val="222222"/>
          <w:sz w:val="24"/>
          <w:szCs w:val="24"/>
        </w:rPr>
      </w:pPr>
      <w:r w:rsidRPr="00C43A87">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22CE8" w:rsidRPr="00C43A87" w:rsidRDefault="00622CE8" w:rsidP="00622CE8">
      <w:pPr>
        <w:autoSpaceDE w:val="0"/>
        <w:autoSpaceDN w:val="0"/>
        <w:adjustRightInd w:val="0"/>
        <w:spacing w:after="160"/>
        <w:jc w:val="both"/>
        <w:rPr>
          <w:sz w:val="24"/>
          <w:szCs w:val="24"/>
        </w:rPr>
      </w:pPr>
      <w:r w:rsidRPr="00C43A87">
        <w:rPr>
          <w:color w:val="222222"/>
          <w:sz w:val="24"/>
          <w:szCs w:val="24"/>
        </w:rPr>
        <w:t>20.1.4 – Decorridos 60 (sessenta) dias da data da entrega das propostas, sem convocação para a contratação, ficam os licitantes liberados dos compromissos assumidos.</w:t>
      </w:r>
    </w:p>
    <w:p w:rsidR="00622CE8" w:rsidRPr="00C43A87" w:rsidRDefault="00622CE8" w:rsidP="00622CE8">
      <w:pPr>
        <w:autoSpaceDE w:val="0"/>
        <w:autoSpaceDN w:val="0"/>
        <w:adjustRightInd w:val="0"/>
        <w:spacing w:after="160"/>
        <w:jc w:val="both"/>
        <w:rPr>
          <w:sz w:val="24"/>
          <w:szCs w:val="24"/>
        </w:rPr>
      </w:pPr>
      <w:r w:rsidRPr="00C43A87">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22CE8" w:rsidRPr="00C43A87" w:rsidRDefault="00622CE8" w:rsidP="00622CE8">
      <w:pPr>
        <w:pStyle w:val="Cabealho"/>
        <w:tabs>
          <w:tab w:val="clear" w:pos="4419"/>
          <w:tab w:val="clear" w:pos="8838"/>
        </w:tabs>
        <w:spacing w:after="160"/>
        <w:jc w:val="both"/>
        <w:rPr>
          <w:sz w:val="24"/>
          <w:szCs w:val="24"/>
        </w:rPr>
      </w:pPr>
      <w:r w:rsidRPr="00C43A87">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622CE8" w:rsidRDefault="00622CE8" w:rsidP="00622CE8">
      <w:pPr>
        <w:spacing w:after="160"/>
        <w:jc w:val="both"/>
        <w:rPr>
          <w:sz w:val="24"/>
          <w:szCs w:val="24"/>
        </w:rPr>
      </w:pPr>
    </w:p>
    <w:p w:rsidR="00622CE8" w:rsidRPr="00C43A87" w:rsidRDefault="00622CE8" w:rsidP="00622CE8">
      <w:pPr>
        <w:spacing w:after="160"/>
        <w:jc w:val="both"/>
        <w:rPr>
          <w:sz w:val="24"/>
          <w:szCs w:val="24"/>
        </w:rPr>
      </w:pPr>
    </w:p>
    <w:p w:rsidR="00622CE8" w:rsidRDefault="00622CE8" w:rsidP="00622CE8">
      <w:pPr>
        <w:pStyle w:val="Cabealho"/>
        <w:tabs>
          <w:tab w:val="clear" w:pos="4419"/>
          <w:tab w:val="clear" w:pos="8838"/>
        </w:tabs>
        <w:spacing w:after="160"/>
        <w:jc w:val="both"/>
        <w:rPr>
          <w:b/>
          <w:sz w:val="24"/>
          <w:szCs w:val="24"/>
        </w:rPr>
      </w:pPr>
    </w:p>
    <w:p w:rsidR="00622CE8" w:rsidRPr="00C43A87" w:rsidRDefault="00622CE8" w:rsidP="00622CE8">
      <w:pPr>
        <w:pStyle w:val="Cabealho"/>
        <w:tabs>
          <w:tab w:val="clear" w:pos="4419"/>
          <w:tab w:val="clear" w:pos="8838"/>
        </w:tabs>
        <w:spacing w:after="160"/>
        <w:jc w:val="both"/>
        <w:rPr>
          <w:b/>
          <w:sz w:val="24"/>
          <w:szCs w:val="24"/>
        </w:rPr>
      </w:pPr>
      <w:r w:rsidRPr="00C43A87">
        <w:rPr>
          <w:b/>
          <w:sz w:val="24"/>
          <w:szCs w:val="24"/>
        </w:rPr>
        <w:lastRenderedPageBreak/>
        <w:t>21 – DA FISCALIZAÇÃO E GERENCIAMENTO DA CONTRATAÇÃO</w:t>
      </w:r>
    </w:p>
    <w:p w:rsidR="00622CE8" w:rsidRPr="00C43A87" w:rsidRDefault="00622CE8" w:rsidP="00622CE8">
      <w:pPr>
        <w:spacing w:after="160"/>
        <w:jc w:val="both"/>
        <w:rPr>
          <w:sz w:val="24"/>
          <w:szCs w:val="24"/>
        </w:rPr>
      </w:pPr>
      <w:r w:rsidRPr="00C43A87">
        <w:rPr>
          <w:sz w:val="24"/>
          <w:szCs w:val="24"/>
        </w:rPr>
        <w:t>21.1 –</w:t>
      </w:r>
      <w:r w:rsidRPr="00C43A87">
        <w:rPr>
          <w:color w:val="000000"/>
          <w:sz w:val="24"/>
          <w:szCs w:val="24"/>
        </w:rPr>
        <w:t xml:space="preserve"> O gerenciamento e a fiscalização da contratação decorrente deste Termo Referência caberão aos Seguintes fiscalizadores:</w:t>
      </w:r>
    </w:p>
    <w:p w:rsidR="00622CE8" w:rsidRPr="00C43A87" w:rsidRDefault="00622CE8" w:rsidP="00622CE8">
      <w:pPr>
        <w:pStyle w:val="Cabealho"/>
        <w:tabs>
          <w:tab w:val="left" w:pos="708"/>
        </w:tabs>
        <w:spacing w:line="360" w:lineRule="auto"/>
        <w:jc w:val="both"/>
        <w:rPr>
          <w:sz w:val="24"/>
          <w:szCs w:val="24"/>
        </w:rPr>
      </w:pPr>
      <w:r w:rsidRPr="00C43A87">
        <w:rPr>
          <w:color w:val="000000"/>
          <w:sz w:val="24"/>
          <w:szCs w:val="24"/>
        </w:rPr>
        <w:t xml:space="preserve">21.1.1 – </w:t>
      </w:r>
      <w:r w:rsidRPr="00C43A87">
        <w:rPr>
          <w:sz w:val="24"/>
          <w:szCs w:val="24"/>
        </w:rPr>
        <w:t>Secretaria Municipal de Saúde:</w:t>
      </w:r>
      <w:r w:rsidRPr="00C43A87">
        <w:rPr>
          <w:color w:val="FF0000"/>
          <w:sz w:val="24"/>
          <w:szCs w:val="24"/>
        </w:rPr>
        <w:t xml:space="preserve"> </w:t>
      </w:r>
      <w:r w:rsidRPr="00C43A87">
        <w:rPr>
          <w:sz w:val="24"/>
          <w:szCs w:val="24"/>
        </w:rPr>
        <w:t xml:space="preserve">Servidor público Carlos Edimilson Edmilson Paes Silva, Matr. 10/0304 – SMS, que determinará o que for necessário para regularização de faltas ou defeitos. </w:t>
      </w:r>
    </w:p>
    <w:p w:rsidR="00622CE8" w:rsidRPr="00C43A87" w:rsidRDefault="00622CE8" w:rsidP="00622CE8">
      <w:pPr>
        <w:spacing w:after="160"/>
        <w:jc w:val="both"/>
        <w:rPr>
          <w:color w:val="000000"/>
          <w:sz w:val="24"/>
          <w:szCs w:val="24"/>
        </w:rPr>
      </w:pPr>
      <w:r w:rsidRPr="00C43A87">
        <w:rPr>
          <w:color w:val="000000"/>
          <w:sz w:val="24"/>
          <w:szCs w:val="24"/>
        </w:rPr>
        <w:t>21.1.2 – O(s) fiscalizador(s) da respectiva Secretaria determinará o que for necessário para regularização de faltas ou eventuais problemas relacionados a aquisição, nos termos do art. 67 da Lei Federal 8.666/93 e, na sua falta ou impedimento, pelo seu substituto;</w:t>
      </w:r>
    </w:p>
    <w:p w:rsidR="00622CE8" w:rsidRPr="00C43A87" w:rsidRDefault="00622CE8" w:rsidP="00622CE8">
      <w:pPr>
        <w:pStyle w:val="Cabealho"/>
        <w:tabs>
          <w:tab w:val="clear" w:pos="4419"/>
          <w:tab w:val="clear" w:pos="8838"/>
        </w:tabs>
        <w:spacing w:after="160"/>
        <w:jc w:val="both"/>
        <w:rPr>
          <w:color w:val="000000"/>
          <w:sz w:val="24"/>
          <w:szCs w:val="24"/>
        </w:rPr>
      </w:pPr>
      <w:r w:rsidRPr="00C43A87">
        <w:rPr>
          <w:color w:val="000000"/>
          <w:sz w:val="24"/>
          <w:szCs w:val="24"/>
        </w:rPr>
        <w:t xml:space="preserve">21.1.3 – Ficam reservados à fiscalização o direito e a autoridade para resolver todo e qualquer caso singular, omisso ou duvidoso não previsto no processo Administrativo. </w:t>
      </w:r>
    </w:p>
    <w:p w:rsidR="00622CE8" w:rsidRPr="00C43A87" w:rsidRDefault="00622CE8" w:rsidP="00622CE8">
      <w:pPr>
        <w:spacing w:after="160"/>
        <w:jc w:val="both"/>
        <w:rPr>
          <w:color w:val="000000"/>
          <w:sz w:val="24"/>
          <w:szCs w:val="24"/>
        </w:rPr>
      </w:pPr>
      <w:r w:rsidRPr="00C43A87">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C43A87">
        <w:rPr>
          <w:color w:val="FF6600"/>
          <w:sz w:val="24"/>
          <w:szCs w:val="24"/>
        </w:rPr>
        <w:t>.</w:t>
      </w:r>
    </w:p>
    <w:p w:rsidR="00622CE8" w:rsidRPr="00C43A87" w:rsidRDefault="00622CE8" w:rsidP="00622CE8">
      <w:pPr>
        <w:pStyle w:val="PargrafodaLista10"/>
        <w:widowControl w:val="0"/>
        <w:spacing w:after="160"/>
        <w:ind w:left="0"/>
        <w:jc w:val="both"/>
        <w:rPr>
          <w:b/>
        </w:rPr>
      </w:pPr>
    </w:p>
    <w:p w:rsidR="00622CE8" w:rsidRPr="00C43A87" w:rsidRDefault="00622CE8" w:rsidP="00622CE8">
      <w:pPr>
        <w:pStyle w:val="PargrafodaLista10"/>
        <w:widowControl w:val="0"/>
        <w:spacing w:after="160"/>
        <w:ind w:left="0"/>
        <w:jc w:val="both"/>
        <w:rPr>
          <w:b/>
        </w:rPr>
      </w:pPr>
      <w:r w:rsidRPr="00C43A87">
        <w:rPr>
          <w:b/>
        </w:rPr>
        <w:t>22 – PRAZO DE VIGÊNCIA DA CONTRATAÇÃO</w:t>
      </w:r>
    </w:p>
    <w:p w:rsidR="00622CE8" w:rsidRPr="00C43A87" w:rsidRDefault="00622CE8" w:rsidP="00622CE8">
      <w:pPr>
        <w:pStyle w:val="PargrafodaLista10"/>
        <w:widowControl w:val="0"/>
        <w:spacing w:after="160"/>
        <w:ind w:left="0"/>
        <w:jc w:val="both"/>
        <w:rPr>
          <w:color w:val="auto"/>
        </w:rPr>
      </w:pPr>
      <w:r w:rsidRPr="00C43A87">
        <w:t xml:space="preserve">22.1 – O Contrato começará a viger a partir de sua assinatura, e terminará com a entrega total do objeto, que deverá ocorrer até </w:t>
      </w:r>
      <w:r w:rsidRPr="00C43A87">
        <w:rPr>
          <w:color w:val="auto"/>
        </w:rPr>
        <w:t>31 de dezembro de 2017.</w:t>
      </w:r>
    </w:p>
    <w:p w:rsidR="00622CE8" w:rsidRPr="00C43A87" w:rsidRDefault="00622CE8" w:rsidP="00622CE8">
      <w:pPr>
        <w:pStyle w:val="PargrafodaLista10"/>
        <w:widowControl w:val="0"/>
        <w:spacing w:after="160"/>
        <w:ind w:left="0"/>
        <w:jc w:val="both"/>
        <w:rPr>
          <w:color w:val="FF0000"/>
        </w:rPr>
      </w:pPr>
    </w:p>
    <w:p w:rsidR="00622CE8" w:rsidRPr="00C43A87" w:rsidRDefault="00622CE8" w:rsidP="00622CE8">
      <w:pPr>
        <w:spacing w:after="160"/>
        <w:jc w:val="both"/>
        <w:rPr>
          <w:b/>
          <w:sz w:val="24"/>
          <w:szCs w:val="24"/>
        </w:rPr>
      </w:pPr>
      <w:r w:rsidRPr="00C43A87">
        <w:rPr>
          <w:b/>
          <w:sz w:val="24"/>
          <w:szCs w:val="24"/>
        </w:rPr>
        <w:t>23 – DO SEGURO</w:t>
      </w:r>
    </w:p>
    <w:p w:rsidR="00622CE8" w:rsidRPr="00C43A87" w:rsidRDefault="00622CE8" w:rsidP="00622CE8">
      <w:pPr>
        <w:pStyle w:val="Cabealho"/>
        <w:numPr>
          <w:ilvl w:val="1"/>
          <w:numId w:val="28"/>
        </w:numPr>
        <w:tabs>
          <w:tab w:val="left" w:pos="708"/>
        </w:tabs>
        <w:spacing w:after="160"/>
        <w:ind w:left="0" w:firstLine="0"/>
        <w:jc w:val="both"/>
        <w:rPr>
          <w:sz w:val="24"/>
          <w:szCs w:val="24"/>
        </w:rPr>
      </w:pPr>
      <w:r w:rsidRPr="00C43A87">
        <w:rPr>
          <w:sz w:val="24"/>
          <w:szCs w:val="24"/>
        </w:rPr>
        <w:t>– A aquisição do objeto deste Termo de Referência não necessita de seguro.</w:t>
      </w:r>
    </w:p>
    <w:p w:rsidR="00622CE8" w:rsidRPr="00C43A87" w:rsidRDefault="00622CE8" w:rsidP="00622CE8">
      <w:pPr>
        <w:spacing w:after="160"/>
        <w:jc w:val="both"/>
        <w:rPr>
          <w:b/>
          <w:sz w:val="24"/>
          <w:szCs w:val="24"/>
        </w:rPr>
      </w:pPr>
    </w:p>
    <w:p w:rsidR="00622CE8" w:rsidRPr="00C43A87" w:rsidRDefault="00622CE8" w:rsidP="00622CE8">
      <w:pPr>
        <w:spacing w:after="160"/>
        <w:jc w:val="both"/>
        <w:rPr>
          <w:b/>
          <w:sz w:val="24"/>
          <w:szCs w:val="24"/>
        </w:rPr>
      </w:pPr>
      <w:r w:rsidRPr="00C43A87">
        <w:rPr>
          <w:b/>
          <w:sz w:val="24"/>
          <w:szCs w:val="24"/>
        </w:rPr>
        <w:t>24 – DO LOCAL PARA EXAME E RETIRADA DO TERMO DE REFERÊNCIA:</w:t>
      </w:r>
    </w:p>
    <w:p w:rsidR="00622CE8" w:rsidRPr="00C43A87" w:rsidRDefault="00622CE8" w:rsidP="00622CE8">
      <w:pPr>
        <w:spacing w:after="160"/>
        <w:jc w:val="both"/>
        <w:rPr>
          <w:sz w:val="24"/>
          <w:szCs w:val="24"/>
        </w:rPr>
      </w:pPr>
      <w:r w:rsidRPr="00C43A87">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 Walter Vendas Rodrigues, 155 – Campo Belo – Bom Jardim - RJ, no horário compreendido das 8 às 17hs.</w:t>
      </w:r>
    </w:p>
    <w:p w:rsidR="00622CE8" w:rsidRPr="00C43A87" w:rsidRDefault="00622CE8" w:rsidP="00622CE8">
      <w:pPr>
        <w:spacing w:after="160"/>
        <w:jc w:val="both"/>
        <w:rPr>
          <w:sz w:val="24"/>
          <w:szCs w:val="24"/>
        </w:rPr>
      </w:pPr>
    </w:p>
    <w:p w:rsidR="00622CE8" w:rsidRPr="00C43A87" w:rsidRDefault="00622CE8" w:rsidP="00622CE8">
      <w:pPr>
        <w:spacing w:after="160"/>
        <w:jc w:val="both"/>
        <w:rPr>
          <w:b/>
          <w:sz w:val="24"/>
          <w:szCs w:val="24"/>
        </w:rPr>
      </w:pPr>
      <w:r w:rsidRPr="00C43A87">
        <w:rPr>
          <w:b/>
          <w:sz w:val="24"/>
          <w:szCs w:val="24"/>
        </w:rPr>
        <w:t xml:space="preserve">25 – DEMAIS INDICAÇÕES ESPECÍFICAS OU PECULIARES DA LICITAÇÃO </w:t>
      </w:r>
    </w:p>
    <w:p w:rsidR="00622CE8" w:rsidRPr="00C43A87" w:rsidRDefault="00622CE8" w:rsidP="00622CE8">
      <w:pPr>
        <w:spacing w:line="360" w:lineRule="auto"/>
        <w:rPr>
          <w:sz w:val="24"/>
          <w:szCs w:val="24"/>
        </w:rPr>
      </w:pPr>
      <w:r w:rsidRPr="00C43A87">
        <w:rPr>
          <w:sz w:val="24"/>
          <w:szCs w:val="24"/>
        </w:rPr>
        <w:t>25.1 – Produtos de baixa qualidade ou com prazo de validade muito curto não serão aceitos, ficando a empresa obrigada a substituí-los por outros adequados.</w:t>
      </w:r>
    </w:p>
    <w:p w:rsidR="00622CE8" w:rsidRDefault="00622CE8" w:rsidP="00622CE8">
      <w:pPr>
        <w:spacing w:after="160"/>
        <w:jc w:val="both"/>
        <w:rPr>
          <w:b/>
          <w:sz w:val="24"/>
          <w:szCs w:val="24"/>
        </w:rPr>
      </w:pPr>
    </w:p>
    <w:p w:rsidR="00622CE8" w:rsidRPr="00C43A87" w:rsidRDefault="00622CE8" w:rsidP="00622CE8">
      <w:pPr>
        <w:spacing w:after="160"/>
        <w:jc w:val="both"/>
        <w:rPr>
          <w:b/>
          <w:sz w:val="24"/>
          <w:szCs w:val="24"/>
        </w:rPr>
      </w:pPr>
      <w:r w:rsidRPr="00C43A87">
        <w:rPr>
          <w:b/>
          <w:sz w:val="24"/>
          <w:szCs w:val="24"/>
        </w:rPr>
        <w:t>26 – RESPONSÁVEL PELO TERMO DE REFERÊNCIA</w:t>
      </w:r>
    </w:p>
    <w:p w:rsidR="00622CE8" w:rsidRPr="00C43A87" w:rsidRDefault="00622CE8" w:rsidP="00622CE8">
      <w:pPr>
        <w:spacing w:after="160"/>
        <w:jc w:val="both"/>
        <w:rPr>
          <w:sz w:val="24"/>
          <w:szCs w:val="24"/>
        </w:rPr>
      </w:pPr>
      <w:r w:rsidRPr="00C43A87">
        <w:rPr>
          <w:sz w:val="24"/>
          <w:szCs w:val="24"/>
        </w:rPr>
        <w:t>Erica de Souza Jesus Dutra</w:t>
      </w:r>
    </w:p>
    <w:p w:rsidR="00622CE8" w:rsidRPr="00C43A87" w:rsidRDefault="00622CE8" w:rsidP="00622CE8">
      <w:pPr>
        <w:spacing w:after="160"/>
        <w:jc w:val="both"/>
        <w:rPr>
          <w:sz w:val="24"/>
          <w:szCs w:val="24"/>
        </w:rPr>
      </w:pPr>
      <w:r w:rsidRPr="00C43A87">
        <w:rPr>
          <w:sz w:val="24"/>
          <w:szCs w:val="24"/>
        </w:rPr>
        <w:lastRenderedPageBreak/>
        <w:t>Coordenadora de Saúde Mental</w:t>
      </w:r>
    </w:p>
    <w:p w:rsidR="00622CE8" w:rsidRPr="00C43A87" w:rsidRDefault="00622CE8" w:rsidP="00622CE8">
      <w:pPr>
        <w:spacing w:after="160"/>
        <w:jc w:val="both"/>
        <w:rPr>
          <w:sz w:val="24"/>
          <w:szCs w:val="24"/>
        </w:rPr>
      </w:pPr>
      <w:r w:rsidRPr="00C43A87">
        <w:rPr>
          <w:sz w:val="24"/>
          <w:szCs w:val="24"/>
        </w:rPr>
        <w:t>Matricula: 41/6625 – SMS</w:t>
      </w:r>
    </w:p>
    <w:p w:rsidR="00622CE8" w:rsidRDefault="00622CE8" w:rsidP="00B53E30">
      <w:pPr>
        <w:pStyle w:val="Cabealho"/>
        <w:tabs>
          <w:tab w:val="clear" w:pos="4419"/>
          <w:tab w:val="clear" w:pos="8838"/>
        </w:tabs>
        <w:jc w:val="both"/>
        <w:rPr>
          <w:b/>
          <w:bCs/>
          <w:color w:val="000000" w:themeColor="text1"/>
          <w:sz w:val="24"/>
          <w:szCs w:val="24"/>
        </w:rPr>
      </w:pPr>
    </w:p>
    <w:p w:rsidR="008E26C2" w:rsidRDefault="005430A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27</w:t>
      </w:r>
      <w:r w:rsidR="008E26C2" w:rsidRPr="00C96F36">
        <w:rPr>
          <w:b/>
          <w:bCs/>
          <w:color w:val="000000" w:themeColor="text1"/>
          <w:sz w:val="24"/>
          <w:szCs w:val="24"/>
        </w:rPr>
        <w:t xml:space="preserve"> – DO CUSTO ESTIMADO:</w:t>
      </w:r>
    </w:p>
    <w:p w:rsidR="00D467CC" w:rsidRDefault="00D467CC" w:rsidP="00B53E30">
      <w:pPr>
        <w:pStyle w:val="Cabealho"/>
        <w:tabs>
          <w:tab w:val="clear" w:pos="4419"/>
          <w:tab w:val="clear" w:pos="8838"/>
        </w:tabs>
        <w:jc w:val="both"/>
        <w:rPr>
          <w:b/>
          <w:bCs/>
          <w:color w:val="000000" w:themeColor="text1"/>
          <w:sz w:val="24"/>
          <w:szCs w:val="24"/>
        </w:rPr>
      </w:pPr>
    </w:p>
    <w:tbl>
      <w:tblPr>
        <w:tblpPr w:leftFromText="141" w:rightFromText="141" w:vertAnchor="text" w:horzAnchor="margin" w:tblpY="11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473"/>
        <w:gridCol w:w="1134"/>
        <w:gridCol w:w="1134"/>
        <w:gridCol w:w="1701"/>
        <w:gridCol w:w="1701"/>
      </w:tblGrid>
      <w:tr w:rsidR="005430AF" w:rsidRPr="0019113D" w:rsidTr="00D467CC">
        <w:trPr>
          <w:cantSplit/>
          <w:trHeight w:val="320"/>
          <w:tblHeader/>
        </w:trPr>
        <w:tc>
          <w:tcPr>
            <w:tcW w:w="850" w:type="dxa"/>
            <w:shd w:val="clear" w:color="auto" w:fill="CCFFCC"/>
            <w:vAlign w:val="center"/>
          </w:tcPr>
          <w:p w:rsidR="005430AF" w:rsidRPr="0019113D" w:rsidRDefault="005430AF" w:rsidP="00D467CC">
            <w:pPr>
              <w:spacing w:line="360" w:lineRule="auto"/>
              <w:jc w:val="center"/>
              <w:rPr>
                <w:b/>
                <w:sz w:val="20"/>
                <w:szCs w:val="24"/>
              </w:rPr>
            </w:pPr>
            <w:r w:rsidRPr="0019113D">
              <w:rPr>
                <w:b/>
                <w:sz w:val="20"/>
                <w:szCs w:val="24"/>
              </w:rPr>
              <w:t>ITEM</w:t>
            </w:r>
          </w:p>
        </w:tc>
        <w:tc>
          <w:tcPr>
            <w:tcW w:w="3473" w:type="dxa"/>
            <w:shd w:val="clear" w:color="auto" w:fill="CCFFCC"/>
            <w:vAlign w:val="center"/>
          </w:tcPr>
          <w:p w:rsidR="005430AF" w:rsidRPr="0019113D" w:rsidRDefault="005430AF" w:rsidP="00D467CC">
            <w:pPr>
              <w:spacing w:line="360" w:lineRule="auto"/>
              <w:jc w:val="center"/>
              <w:rPr>
                <w:b/>
                <w:sz w:val="20"/>
                <w:szCs w:val="24"/>
              </w:rPr>
            </w:pPr>
            <w:r w:rsidRPr="0019113D">
              <w:rPr>
                <w:b/>
                <w:sz w:val="20"/>
                <w:szCs w:val="24"/>
              </w:rPr>
              <w:t>DESCRIÇÃO</w:t>
            </w:r>
          </w:p>
        </w:tc>
        <w:tc>
          <w:tcPr>
            <w:tcW w:w="1134" w:type="dxa"/>
            <w:shd w:val="clear" w:color="auto" w:fill="CCFFCC"/>
            <w:vAlign w:val="center"/>
          </w:tcPr>
          <w:p w:rsidR="005430AF" w:rsidRPr="0019113D" w:rsidRDefault="005430AF" w:rsidP="00D467CC">
            <w:pPr>
              <w:spacing w:line="360" w:lineRule="auto"/>
              <w:jc w:val="center"/>
              <w:rPr>
                <w:b/>
                <w:sz w:val="20"/>
                <w:szCs w:val="24"/>
              </w:rPr>
            </w:pPr>
            <w:r w:rsidRPr="0019113D">
              <w:rPr>
                <w:b/>
                <w:sz w:val="20"/>
                <w:szCs w:val="24"/>
              </w:rPr>
              <w:t>QUANT.</w:t>
            </w:r>
          </w:p>
        </w:tc>
        <w:tc>
          <w:tcPr>
            <w:tcW w:w="1134" w:type="dxa"/>
            <w:shd w:val="clear" w:color="auto" w:fill="CCFFCC"/>
            <w:vAlign w:val="center"/>
          </w:tcPr>
          <w:p w:rsidR="005430AF" w:rsidRPr="0019113D" w:rsidRDefault="005430AF" w:rsidP="00D467CC">
            <w:pPr>
              <w:jc w:val="center"/>
              <w:rPr>
                <w:b/>
                <w:bCs/>
                <w:sz w:val="20"/>
                <w:szCs w:val="24"/>
              </w:rPr>
            </w:pPr>
            <w:r w:rsidRPr="0019113D">
              <w:rPr>
                <w:b/>
                <w:bCs/>
                <w:sz w:val="20"/>
                <w:szCs w:val="24"/>
              </w:rPr>
              <w:t>UNIDADE</w:t>
            </w:r>
          </w:p>
        </w:tc>
        <w:tc>
          <w:tcPr>
            <w:tcW w:w="1701" w:type="dxa"/>
            <w:shd w:val="clear" w:color="auto" w:fill="CCFFCC"/>
            <w:vAlign w:val="center"/>
          </w:tcPr>
          <w:p w:rsidR="005430AF" w:rsidRPr="0019113D" w:rsidRDefault="005430AF" w:rsidP="00D467CC">
            <w:pPr>
              <w:jc w:val="center"/>
              <w:rPr>
                <w:b/>
                <w:bCs/>
                <w:sz w:val="20"/>
                <w:szCs w:val="24"/>
              </w:rPr>
            </w:pPr>
            <w:r w:rsidRPr="0019113D">
              <w:rPr>
                <w:b/>
                <w:bCs/>
                <w:sz w:val="20"/>
                <w:szCs w:val="24"/>
              </w:rPr>
              <w:t>VALOR UNITÁRIO</w:t>
            </w:r>
          </w:p>
        </w:tc>
        <w:tc>
          <w:tcPr>
            <w:tcW w:w="1701" w:type="dxa"/>
            <w:shd w:val="clear" w:color="auto" w:fill="CCFFCC"/>
            <w:vAlign w:val="center"/>
          </w:tcPr>
          <w:p w:rsidR="005430AF" w:rsidRPr="0019113D" w:rsidRDefault="005430AF" w:rsidP="00D467CC">
            <w:pPr>
              <w:jc w:val="center"/>
              <w:rPr>
                <w:b/>
                <w:bCs/>
                <w:sz w:val="20"/>
                <w:szCs w:val="24"/>
              </w:rPr>
            </w:pPr>
            <w:r w:rsidRPr="0019113D">
              <w:rPr>
                <w:b/>
                <w:bCs/>
                <w:sz w:val="20"/>
                <w:szCs w:val="24"/>
              </w:rPr>
              <w:t>VALOR TOTAL</w:t>
            </w:r>
          </w:p>
        </w:tc>
      </w:tr>
      <w:tr w:rsidR="00D467CC" w:rsidRPr="0019113D" w:rsidTr="00D467CC">
        <w:trPr>
          <w:cantSplit/>
          <w:trHeight w:val="897"/>
          <w:tblHeader/>
        </w:trPr>
        <w:tc>
          <w:tcPr>
            <w:tcW w:w="850" w:type="dxa"/>
            <w:vAlign w:val="center"/>
          </w:tcPr>
          <w:p w:rsidR="00D467CC" w:rsidRPr="0019113D" w:rsidRDefault="00D467CC" w:rsidP="00D467CC">
            <w:pPr>
              <w:spacing w:line="360" w:lineRule="auto"/>
              <w:jc w:val="center"/>
              <w:rPr>
                <w:sz w:val="24"/>
                <w:szCs w:val="24"/>
              </w:rPr>
            </w:pPr>
            <w:r w:rsidRPr="0019113D">
              <w:rPr>
                <w:sz w:val="24"/>
                <w:szCs w:val="24"/>
              </w:rPr>
              <w:t>01</w:t>
            </w:r>
          </w:p>
        </w:tc>
        <w:tc>
          <w:tcPr>
            <w:tcW w:w="3473" w:type="dxa"/>
            <w:vAlign w:val="center"/>
          </w:tcPr>
          <w:p w:rsidR="00D467CC" w:rsidRPr="0019113D" w:rsidRDefault="0019113D" w:rsidP="00D467CC">
            <w:pPr>
              <w:spacing w:line="276" w:lineRule="auto"/>
              <w:jc w:val="center"/>
              <w:rPr>
                <w:color w:val="000000"/>
                <w:sz w:val="24"/>
                <w:szCs w:val="24"/>
              </w:rPr>
            </w:pPr>
            <w:r w:rsidRPr="0019113D">
              <w:rPr>
                <w:color w:val="000000"/>
                <w:sz w:val="24"/>
                <w:szCs w:val="24"/>
              </w:rPr>
              <w:t>GÁS DE COZINHA, COM 13 KG, RETORNÁVEL</w:t>
            </w:r>
          </w:p>
        </w:tc>
        <w:tc>
          <w:tcPr>
            <w:tcW w:w="1134" w:type="dxa"/>
            <w:vAlign w:val="center"/>
          </w:tcPr>
          <w:p w:rsidR="00D467CC" w:rsidRPr="0019113D" w:rsidRDefault="0019113D" w:rsidP="00D467CC">
            <w:pPr>
              <w:spacing w:line="276" w:lineRule="auto"/>
              <w:jc w:val="center"/>
              <w:rPr>
                <w:color w:val="000000"/>
                <w:sz w:val="24"/>
                <w:szCs w:val="24"/>
              </w:rPr>
            </w:pPr>
            <w:r>
              <w:rPr>
                <w:color w:val="000000"/>
                <w:sz w:val="24"/>
                <w:szCs w:val="24"/>
              </w:rPr>
              <w:t>50</w:t>
            </w:r>
          </w:p>
        </w:tc>
        <w:tc>
          <w:tcPr>
            <w:tcW w:w="1134" w:type="dxa"/>
            <w:vAlign w:val="center"/>
          </w:tcPr>
          <w:p w:rsidR="00D467CC" w:rsidRPr="0019113D" w:rsidRDefault="0019113D" w:rsidP="00D467CC">
            <w:pPr>
              <w:spacing w:line="276" w:lineRule="auto"/>
              <w:jc w:val="center"/>
              <w:rPr>
                <w:color w:val="000000"/>
                <w:sz w:val="24"/>
                <w:szCs w:val="24"/>
              </w:rPr>
            </w:pPr>
            <w:r>
              <w:rPr>
                <w:color w:val="000000"/>
                <w:sz w:val="24"/>
                <w:szCs w:val="24"/>
              </w:rPr>
              <w:t>Botija</w:t>
            </w:r>
          </w:p>
        </w:tc>
        <w:tc>
          <w:tcPr>
            <w:tcW w:w="1701" w:type="dxa"/>
            <w:vAlign w:val="center"/>
          </w:tcPr>
          <w:p w:rsidR="00D467CC" w:rsidRPr="0019113D" w:rsidRDefault="0019113D" w:rsidP="00D467CC">
            <w:pPr>
              <w:jc w:val="center"/>
              <w:rPr>
                <w:b/>
                <w:bCs/>
                <w:color w:val="000000"/>
                <w:sz w:val="24"/>
                <w:szCs w:val="24"/>
              </w:rPr>
            </w:pPr>
            <w:r>
              <w:rPr>
                <w:b/>
                <w:bCs/>
                <w:color w:val="000000"/>
                <w:sz w:val="24"/>
                <w:szCs w:val="24"/>
              </w:rPr>
              <w:t>68,50</w:t>
            </w:r>
          </w:p>
        </w:tc>
        <w:tc>
          <w:tcPr>
            <w:tcW w:w="1701" w:type="dxa"/>
            <w:vAlign w:val="center"/>
          </w:tcPr>
          <w:p w:rsidR="00D467CC" w:rsidRPr="0019113D" w:rsidRDefault="0019113D" w:rsidP="00D467CC">
            <w:pPr>
              <w:jc w:val="center"/>
              <w:rPr>
                <w:b/>
                <w:color w:val="000000"/>
                <w:sz w:val="24"/>
                <w:szCs w:val="24"/>
              </w:rPr>
            </w:pPr>
            <w:r>
              <w:rPr>
                <w:b/>
                <w:color w:val="000000"/>
                <w:sz w:val="24"/>
                <w:szCs w:val="24"/>
              </w:rPr>
              <w:t>3.425,00</w:t>
            </w:r>
          </w:p>
        </w:tc>
      </w:tr>
    </w:tbl>
    <w:p w:rsidR="00C96EC1" w:rsidRDefault="00C96EC1" w:rsidP="00B53E30">
      <w:pPr>
        <w:pStyle w:val="Cabealho"/>
        <w:tabs>
          <w:tab w:val="clear" w:pos="4419"/>
          <w:tab w:val="clear" w:pos="8838"/>
        </w:tabs>
        <w:jc w:val="both"/>
        <w:rPr>
          <w:b/>
          <w:bCs/>
          <w:color w:val="000000" w:themeColor="text1"/>
          <w:sz w:val="24"/>
          <w:szCs w:val="24"/>
        </w:rPr>
      </w:pPr>
    </w:p>
    <w:p w:rsidR="00C96EC1" w:rsidRPr="00C96F36" w:rsidRDefault="00C96EC1" w:rsidP="00B53E30">
      <w:pPr>
        <w:pStyle w:val="Cabealho"/>
        <w:tabs>
          <w:tab w:val="clear" w:pos="4419"/>
          <w:tab w:val="clear" w:pos="8838"/>
        </w:tabs>
        <w:jc w:val="both"/>
        <w:rPr>
          <w:b/>
          <w:bCs/>
          <w:color w:val="000000" w:themeColor="text1"/>
          <w:sz w:val="24"/>
          <w:szCs w:val="24"/>
        </w:rPr>
      </w:pPr>
    </w:p>
    <w:p w:rsidR="00837A00" w:rsidRPr="00C96F36" w:rsidRDefault="00837A00" w:rsidP="00DB1253">
      <w:pPr>
        <w:pStyle w:val="Recuodecorpodetexto2"/>
        <w:spacing w:line="360" w:lineRule="auto"/>
        <w:ind w:firstLine="0"/>
        <w:rPr>
          <w:b/>
          <w:bCs/>
          <w:color w:val="000000" w:themeColor="text1"/>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Default="0019113D" w:rsidP="00B53E30">
      <w:pPr>
        <w:rPr>
          <w:b/>
          <w:bCs/>
          <w:color w:val="000000" w:themeColor="text1"/>
          <w:sz w:val="24"/>
          <w:szCs w:val="24"/>
        </w:rPr>
      </w:pPr>
    </w:p>
    <w:p w:rsidR="0019113D" w:rsidRPr="00C96F36" w:rsidRDefault="0019113D" w:rsidP="00B53E30">
      <w:pP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1634DB" w:rsidRPr="00C96F36">
        <w:rPr>
          <w:b/>
          <w:bCs/>
          <w:color w:val="000000" w:themeColor="text1"/>
          <w:sz w:val="24"/>
          <w:szCs w:val="24"/>
        </w:rPr>
        <w:t xml:space="preserve"> </w:t>
      </w:r>
      <w:r w:rsidR="00220A8B">
        <w:rPr>
          <w:b/>
          <w:color w:val="000000" w:themeColor="text1"/>
          <w:sz w:val="24"/>
          <w:szCs w:val="24"/>
        </w:rPr>
        <w:t>047</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C96F36" w:rsidRDefault="008A6E70" w:rsidP="00B53E30">
      <w:pPr>
        <w:pStyle w:val="Ttulo2"/>
        <w:ind w:firstLine="851"/>
        <w:rPr>
          <w:bCs/>
          <w:color w:val="000000" w:themeColor="text1"/>
          <w:szCs w:val="24"/>
        </w:rPr>
      </w:pPr>
      <w:r w:rsidRPr="00C96F36">
        <w:rPr>
          <w:bCs/>
          <w:color w:val="000000" w:themeColor="text1"/>
          <w:szCs w:val="24"/>
        </w:rPr>
        <w:t>EMPRESA:______________________________________________________________</w:t>
      </w:r>
    </w:p>
    <w:p w:rsidR="008A6E70" w:rsidRPr="00C96F36" w:rsidRDefault="008A6E70" w:rsidP="00B53E30">
      <w:pPr>
        <w:ind w:firstLine="851"/>
        <w:rPr>
          <w:b/>
          <w:bCs/>
          <w:color w:val="000000" w:themeColor="text1"/>
          <w:sz w:val="24"/>
          <w:szCs w:val="24"/>
        </w:rPr>
      </w:pPr>
    </w:p>
    <w:p w:rsidR="008A6E70" w:rsidRPr="00C96F36" w:rsidRDefault="008A6E70" w:rsidP="00B53E30">
      <w:pPr>
        <w:ind w:firstLine="851"/>
        <w:rPr>
          <w:b/>
          <w:bCs/>
          <w:color w:val="000000" w:themeColor="text1"/>
          <w:sz w:val="24"/>
          <w:szCs w:val="24"/>
        </w:rPr>
      </w:pPr>
      <w:r w:rsidRPr="00C96F36">
        <w:rPr>
          <w:b/>
          <w:bCs/>
          <w:color w:val="000000" w:themeColor="text1"/>
          <w:sz w:val="24"/>
          <w:szCs w:val="24"/>
        </w:rPr>
        <w:t>Endereço: _______________________________________________________</w:t>
      </w:r>
      <w:r w:rsidR="00DE62B7" w:rsidRPr="00C96F36">
        <w:rPr>
          <w:b/>
          <w:bCs/>
          <w:color w:val="000000" w:themeColor="text1"/>
          <w:sz w:val="24"/>
          <w:szCs w:val="24"/>
        </w:rPr>
        <w:t>_______</w:t>
      </w:r>
      <w:r w:rsidRPr="00C96F36">
        <w:rPr>
          <w:b/>
          <w:bCs/>
          <w:color w:val="000000" w:themeColor="text1"/>
          <w:sz w:val="24"/>
          <w:szCs w:val="24"/>
        </w:rPr>
        <w:t>_</w:t>
      </w:r>
    </w:p>
    <w:p w:rsidR="008A6E70" w:rsidRPr="00C96F36" w:rsidRDefault="008A6E70" w:rsidP="00B53E30">
      <w:pPr>
        <w:ind w:firstLine="851"/>
        <w:rPr>
          <w:b/>
          <w:bCs/>
          <w:color w:val="000000" w:themeColor="text1"/>
          <w:sz w:val="24"/>
          <w:szCs w:val="24"/>
        </w:rPr>
      </w:pPr>
    </w:p>
    <w:p w:rsidR="00BD1DBC" w:rsidRPr="00C96F36" w:rsidRDefault="008A6E70" w:rsidP="00B53E30">
      <w:pPr>
        <w:ind w:firstLine="851"/>
        <w:rPr>
          <w:b/>
          <w:bCs/>
          <w:color w:val="000000" w:themeColor="text1"/>
          <w:sz w:val="24"/>
          <w:szCs w:val="24"/>
        </w:rPr>
      </w:pPr>
      <w:r w:rsidRPr="00C96F36">
        <w:rPr>
          <w:b/>
          <w:bCs/>
          <w:color w:val="000000" w:themeColor="text1"/>
          <w:sz w:val="24"/>
          <w:szCs w:val="24"/>
        </w:rPr>
        <w:t>Cidade: _________________Estado: _________________Tel: _____________</w:t>
      </w:r>
      <w:r w:rsidR="00DE62B7" w:rsidRPr="00C96F36">
        <w:rPr>
          <w:b/>
          <w:bCs/>
          <w:color w:val="000000" w:themeColor="text1"/>
          <w:sz w:val="24"/>
          <w:szCs w:val="24"/>
        </w:rPr>
        <w:t>_______</w:t>
      </w:r>
    </w:p>
    <w:p w:rsidR="00BD1DBC" w:rsidRPr="00C96F36"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C96F36">
        <w:rPr>
          <w:b/>
          <w:bCs/>
          <w:color w:val="000000" w:themeColor="text1"/>
          <w:sz w:val="24"/>
          <w:szCs w:val="24"/>
        </w:rPr>
        <w:t>CNPJ: _______________________Inscrição Estadual:___________________</w:t>
      </w:r>
      <w:r w:rsidR="00DE62B7" w:rsidRPr="00C96F36">
        <w:rPr>
          <w:b/>
          <w:bCs/>
          <w:color w:val="000000" w:themeColor="text1"/>
          <w:sz w:val="24"/>
          <w:szCs w:val="24"/>
        </w:rPr>
        <w:t>________</w:t>
      </w:r>
    </w:p>
    <w:p w:rsidR="00FA085D" w:rsidRDefault="00FA085D" w:rsidP="00B53E30">
      <w:pPr>
        <w:ind w:firstLine="851"/>
        <w:rPr>
          <w:b/>
          <w:bCs/>
          <w:color w:val="000000" w:themeColor="text1"/>
          <w:sz w:val="24"/>
          <w:szCs w:val="24"/>
        </w:rPr>
      </w:pPr>
    </w:p>
    <w:tbl>
      <w:tblPr>
        <w:tblpPr w:leftFromText="141" w:rightFromText="141" w:vertAnchor="text" w:horzAnchor="margin" w:tblpXSpec="center" w:tblpY="11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2481"/>
        <w:gridCol w:w="992"/>
        <w:gridCol w:w="1134"/>
        <w:gridCol w:w="1276"/>
        <w:gridCol w:w="1559"/>
        <w:gridCol w:w="1701"/>
      </w:tblGrid>
      <w:tr w:rsidR="0019113D" w:rsidRPr="0019113D" w:rsidTr="0019113D">
        <w:trPr>
          <w:cantSplit/>
          <w:trHeight w:val="320"/>
          <w:tblHeader/>
        </w:trPr>
        <w:tc>
          <w:tcPr>
            <w:tcW w:w="850" w:type="dxa"/>
            <w:shd w:val="clear" w:color="auto" w:fill="CCFFCC"/>
            <w:vAlign w:val="center"/>
          </w:tcPr>
          <w:p w:rsidR="0019113D" w:rsidRPr="0019113D" w:rsidRDefault="0019113D" w:rsidP="0019113D">
            <w:pPr>
              <w:spacing w:line="360" w:lineRule="auto"/>
              <w:jc w:val="center"/>
              <w:rPr>
                <w:b/>
                <w:sz w:val="20"/>
                <w:szCs w:val="24"/>
              </w:rPr>
            </w:pPr>
            <w:r w:rsidRPr="0019113D">
              <w:rPr>
                <w:b/>
                <w:sz w:val="20"/>
                <w:szCs w:val="24"/>
              </w:rPr>
              <w:t>ITEM</w:t>
            </w:r>
          </w:p>
        </w:tc>
        <w:tc>
          <w:tcPr>
            <w:tcW w:w="2481" w:type="dxa"/>
            <w:shd w:val="clear" w:color="auto" w:fill="CCFFCC"/>
            <w:vAlign w:val="center"/>
          </w:tcPr>
          <w:p w:rsidR="0019113D" w:rsidRPr="0019113D" w:rsidRDefault="0019113D" w:rsidP="0019113D">
            <w:pPr>
              <w:spacing w:line="360" w:lineRule="auto"/>
              <w:jc w:val="center"/>
              <w:rPr>
                <w:b/>
                <w:sz w:val="20"/>
                <w:szCs w:val="24"/>
              </w:rPr>
            </w:pPr>
            <w:r w:rsidRPr="0019113D">
              <w:rPr>
                <w:b/>
                <w:sz w:val="20"/>
                <w:szCs w:val="24"/>
              </w:rPr>
              <w:t>DESCRIÇÃO</w:t>
            </w:r>
          </w:p>
        </w:tc>
        <w:tc>
          <w:tcPr>
            <w:tcW w:w="992" w:type="dxa"/>
            <w:shd w:val="clear" w:color="auto" w:fill="CCFFCC"/>
            <w:vAlign w:val="center"/>
          </w:tcPr>
          <w:p w:rsidR="0019113D" w:rsidRPr="0019113D" w:rsidRDefault="0019113D" w:rsidP="0019113D">
            <w:pPr>
              <w:spacing w:line="360" w:lineRule="auto"/>
              <w:jc w:val="center"/>
              <w:rPr>
                <w:b/>
                <w:sz w:val="20"/>
                <w:szCs w:val="24"/>
              </w:rPr>
            </w:pPr>
            <w:r w:rsidRPr="0019113D">
              <w:rPr>
                <w:b/>
                <w:sz w:val="20"/>
                <w:szCs w:val="24"/>
              </w:rPr>
              <w:t>QUANT.</w:t>
            </w:r>
          </w:p>
        </w:tc>
        <w:tc>
          <w:tcPr>
            <w:tcW w:w="1134" w:type="dxa"/>
            <w:shd w:val="clear" w:color="auto" w:fill="CCFFCC"/>
            <w:vAlign w:val="center"/>
          </w:tcPr>
          <w:p w:rsidR="0019113D" w:rsidRPr="0019113D" w:rsidRDefault="0019113D" w:rsidP="0019113D">
            <w:pPr>
              <w:jc w:val="center"/>
              <w:rPr>
                <w:b/>
                <w:bCs/>
                <w:sz w:val="20"/>
                <w:szCs w:val="24"/>
              </w:rPr>
            </w:pPr>
            <w:r w:rsidRPr="0019113D">
              <w:rPr>
                <w:b/>
                <w:bCs/>
                <w:sz w:val="20"/>
                <w:szCs w:val="24"/>
              </w:rPr>
              <w:t>UNIDADE</w:t>
            </w:r>
          </w:p>
        </w:tc>
        <w:tc>
          <w:tcPr>
            <w:tcW w:w="1276" w:type="dxa"/>
            <w:shd w:val="clear" w:color="auto" w:fill="CCFFCC"/>
            <w:vAlign w:val="center"/>
          </w:tcPr>
          <w:p w:rsidR="0019113D" w:rsidRPr="0019113D" w:rsidRDefault="0019113D" w:rsidP="0019113D">
            <w:pPr>
              <w:jc w:val="center"/>
              <w:rPr>
                <w:b/>
                <w:bCs/>
                <w:sz w:val="20"/>
                <w:szCs w:val="24"/>
              </w:rPr>
            </w:pPr>
            <w:r>
              <w:rPr>
                <w:b/>
                <w:bCs/>
                <w:sz w:val="20"/>
                <w:szCs w:val="24"/>
              </w:rPr>
              <w:t>MARCA</w:t>
            </w:r>
          </w:p>
        </w:tc>
        <w:tc>
          <w:tcPr>
            <w:tcW w:w="1559" w:type="dxa"/>
            <w:shd w:val="clear" w:color="auto" w:fill="CCFFCC"/>
            <w:vAlign w:val="center"/>
          </w:tcPr>
          <w:p w:rsidR="0019113D" w:rsidRPr="0019113D" w:rsidRDefault="0019113D" w:rsidP="0019113D">
            <w:pPr>
              <w:jc w:val="center"/>
              <w:rPr>
                <w:b/>
                <w:bCs/>
                <w:sz w:val="20"/>
                <w:szCs w:val="24"/>
              </w:rPr>
            </w:pPr>
            <w:r w:rsidRPr="0019113D">
              <w:rPr>
                <w:b/>
                <w:bCs/>
                <w:sz w:val="20"/>
                <w:szCs w:val="24"/>
              </w:rPr>
              <w:t>VALOR UNITÁRIO</w:t>
            </w:r>
          </w:p>
        </w:tc>
        <w:tc>
          <w:tcPr>
            <w:tcW w:w="1701" w:type="dxa"/>
            <w:shd w:val="clear" w:color="auto" w:fill="CCFFCC"/>
            <w:vAlign w:val="center"/>
          </w:tcPr>
          <w:p w:rsidR="0019113D" w:rsidRPr="0019113D" w:rsidRDefault="0019113D" w:rsidP="0019113D">
            <w:pPr>
              <w:jc w:val="center"/>
              <w:rPr>
                <w:b/>
                <w:bCs/>
                <w:sz w:val="20"/>
                <w:szCs w:val="24"/>
              </w:rPr>
            </w:pPr>
            <w:r w:rsidRPr="0019113D">
              <w:rPr>
                <w:b/>
                <w:bCs/>
                <w:sz w:val="20"/>
                <w:szCs w:val="24"/>
              </w:rPr>
              <w:t>VALOR TOTAL</w:t>
            </w:r>
          </w:p>
        </w:tc>
      </w:tr>
      <w:tr w:rsidR="0019113D" w:rsidRPr="0019113D" w:rsidTr="0019113D">
        <w:trPr>
          <w:cantSplit/>
          <w:trHeight w:val="897"/>
          <w:tblHeader/>
        </w:trPr>
        <w:tc>
          <w:tcPr>
            <w:tcW w:w="850" w:type="dxa"/>
            <w:vAlign w:val="center"/>
          </w:tcPr>
          <w:p w:rsidR="0019113D" w:rsidRPr="0019113D" w:rsidRDefault="0019113D" w:rsidP="0019113D">
            <w:pPr>
              <w:spacing w:line="360" w:lineRule="auto"/>
              <w:jc w:val="center"/>
              <w:rPr>
                <w:sz w:val="24"/>
                <w:szCs w:val="24"/>
              </w:rPr>
            </w:pPr>
            <w:r w:rsidRPr="0019113D">
              <w:rPr>
                <w:sz w:val="24"/>
                <w:szCs w:val="24"/>
              </w:rPr>
              <w:t>01</w:t>
            </w:r>
          </w:p>
        </w:tc>
        <w:tc>
          <w:tcPr>
            <w:tcW w:w="2481" w:type="dxa"/>
            <w:vAlign w:val="center"/>
          </w:tcPr>
          <w:p w:rsidR="0019113D" w:rsidRPr="0019113D" w:rsidRDefault="0019113D" w:rsidP="0019113D">
            <w:pPr>
              <w:spacing w:line="276" w:lineRule="auto"/>
              <w:jc w:val="center"/>
              <w:rPr>
                <w:color w:val="000000"/>
                <w:sz w:val="24"/>
                <w:szCs w:val="24"/>
              </w:rPr>
            </w:pPr>
            <w:r w:rsidRPr="0019113D">
              <w:rPr>
                <w:color w:val="000000"/>
                <w:sz w:val="24"/>
                <w:szCs w:val="24"/>
              </w:rPr>
              <w:t>GÁS DE COZINHA, COM 13 KG, RETORNÁVEL</w:t>
            </w:r>
          </w:p>
        </w:tc>
        <w:tc>
          <w:tcPr>
            <w:tcW w:w="992" w:type="dxa"/>
            <w:vAlign w:val="center"/>
          </w:tcPr>
          <w:p w:rsidR="0019113D" w:rsidRPr="0019113D" w:rsidRDefault="0019113D" w:rsidP="0019113D">
            <w:pPr>
              <w:spacing w:line="276" w:lineRule="auto"/>
              <w:jc w:val="center"/>
              <w:rPr>
                <w:color w:val="000000"/>
                <w:sz w:val="24"/>
                <w:szCs w:val="24"/>
              </w:rPr>
            </w:pPr>
            <w:r>
              <w:rPr>
                <w:color w:val="000000"/>
                <w:sz w:val="24"/>
                <w:szCs w:val="24"/>
              </w:rPr>
              <w:t>50</w:t>
            </w:r>
          </w:p>
        </w:tc>
        <w:tc>
          <w:tcPr>
            <w:tcW w:w="1134" w:type="dxa"/>
            <w:vAlign w:val="center"/>
          </w:tcPr>
          <w:p w:rsidR="0019113D" w:rsidRPr="0019113D" w:rsidRDefault="0019113D" w:rsidP="0019113D">
            <w:pPr>
              <w:spacing w:line="276" w:lineRule="auto"/>
              <w:jc w:val="center"/>
              <w:rPr>
                <w:color w:val="000000"/>
                <w:sz w:val="24"/>
                <w:szCs w:val="24"/>
              </w:rPr>
            </w:pPr>
            <w:r>
              <w:rPr>
                <w:color w:val="000000"/>
                <w:sz w:val="24"/>
                <w:szCs w:val="24"/>
              </w:rPr>
              <w:t>Botija</w:t>
            </w:r>
          </w:p>
        </w:tc>
        <w:tc>
          <w:tcPr>
            <w:tcW w:w="1276" w:type="dxa"/>
            <w:vAlign w:val="center"/>
          </w:tcPr>
          <w:p w:rsidR="0019113D" w:rsidRPr="0019113D" w:rsidRDefault="0019113D" w:rsidP="0019113D">
            <w:pPr>
              <w:jc w:val="center"/>
              <w:rPr>
                <w:b/>
                <w:bCs/>
                <w:color w:val="000000"/>
                <w:sz w:val="24"/>
                <w:szCs w:val="24"/>
              </w:rPr>
            </w:pPr>
          </w:p>
        </w:tc>
        <w:tc>
          <w:tcPr>
            <w:tcW w:w="1559" w:type="dxa"/>
            <w:vAlign w:val="center"/>
          </w:tcPr>
          <w:p w:rsidR="0019113D" w:rsidRPr="0019113D" w:rsidRDefault="0019113D" w:rsidP="0019113D">
            <w:pPr>
              <w:jc w:val="center"/>
              <w:rPr>
                <w:b/>
                <w:bCs/>
                <w:color w:val="000000"/>
                <w:sz w:val="24"/>
                <w:szCs w:val="24"/>
              </w:rPr>
            </w:pPr>
          </w:p>
        </w:tc>
        <w:tc>
          <w:tcPr>
            <w:tcW w:w="1701" w:type="dxa"/>
            <w:vAlign w:val="center"/>
          </w:tcPr>
          <w:p w:rsidR="0019113D" w:rsidRPr="0019113D" w:rsidRDefault="0019113D" w:rsidP="0019113D">
            <w:pPr>
              <w:jc w:val="center"/>
              <w:rPr>
                <w:b/>
                <w:color w:val="000000"/>
                <w:sz w:val="24"/>
                <w:szCs w:val="24"/>
              </w:rPr>
            </w:pPr>
          </w:p>
        </w:tc>
      </w:tr>
    </w:tbl>
    <w:p w:rsidR="0019113D" w:rsidRDefault="0019113D" w:rsidP="00B53E30">
      <w:pPr>
        <w:ind w:firstLine="851"/>
        <w:rPr>
          <w:b/>
          <w:bCs/>
          <w:color w:val="000000" w:themeColor="text1"/>
          <w:sz w:val="24"/>
          <w:szCs w:val="24"/>
        </w:rPr>
      </w:pPr>
    </w:p>
    <w:p w:rsidR="0019113D" w:rsidRDefault="0019113D" w:rsidP="00B53E30">
      <w:pPr>
        <w:ind w:firstLine="851"/>
        <w:rPr>
          <w:b/>
          <w:bCs/>
          <w:color w:val="000000" w:themeColor="text1"/>
          <w:sz w:val="24"/>
          <w:szCs w:val="24"/>
        </w:rPr>
      </w:pPr>
    </w:p>
    <w:p w:rsidR="00D467CC" w:rsidRDefault="00D467CC" w:rsidP="00B53E30">
      <w:pPr>
        <w:ind w:firstLine="851"/>
        <w:rPr>
          <w:b/>
          <w:bCs/>
          <w:color w:val="000000" w:themeColor="text1"/>
          <w:sz w:val="24"/>
          <w:szCs w:val="24"/>
        </w:rPr>
      </w:pPr>
    </w:p>
    <w:p w:rsidR="00AE18D2" w:rsidRPr="00C96F3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 xml:space="preserve">60 dias </w:t>
      </w:r>
    </w:p>
    <w:p w:rsidR="00AE18D2" w:rsidRPr="00C96F36" w:rsidRDefault="0065328B" w:rsidP="00B53E30">
      <w:pPr>
        <w:ind w:right="46"/>
        <w:rPr>
          <w:b/>
          <w:color w:val="000000" w:themeColor="text1"/>
          <w:sz w:val="24"/>
          <w:szCs w:val="24"/>
        </w:rPr>
      </w:pPr>
      <w:r w:rsidRPr="00C96F36">
        <w:rPr>
          <w:b/>
          <w:color w:val="000000" w:themeColor="text1"/>
          <w:sz w:val="24"/>
          <w:szCs w:val="24"/>
        </w:rPr>
        <w:t>___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000A40" w:rsidRPr="00C96F36" w:rsidRDefault="00000A40" w:rsidP="00B53E30">
      <w:pPr>
        <w:ind w:right="18"/>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D467CC" w:rsidRDefault="00D467CC"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220A8B">
        <w:rPr>
          <w:b/>
          <w:color w:val="000000" w:themeColor="text1"/>
          <w:sz w:val="24"/>
          <w:szCs w:val="24"/>
        </w:rPr>
        <w:t>047</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220A8B">
        <w:rPr>
          <w:b w:val="0"/>
          <w:color w:val="000000" w:themeColor="text1"/>
          <w:szCs w:val="24"/>
        </w:rPr>
        <w:t>047</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Default="00D7396E" w:rsidP="00B53E30">
      <w:pPr>
        <w:rPr>
          <w:color w:val="000000" w:themeColor="text1"/>
          <w:sz w:val="24"/>
          <w:szCs w:val="24"/>
        </w:rPr>
      </w:pPr>
    </w:p>
    <w:p w:rsidR="0019113D" w:rsidRDefault="0019113D" w:rsidP="00B53E30">
      <w:pPr>
        <w:rPr>
          <w:color w:val="000000" w:themeColor="text1"/>
          <w:sz w:val="24"/>
          <w:szCs w:val="24"/>
        </w:rPr>
      </w:pPr>
    </w:p>
    <w:p w:rsidR="0019113D" w:rsidRDefault="0019113D" w:rsidP="00B53E30">
      <w:pPr>
        <w:rPr>
          <w:color w:val="000000" w:themeColor="text1"/>
          <w:sz w:val="24"/>
          <w:szCs w:val="24"/>
        </w:rPr>
      </w:pPr>
    </w:p>
    <w:p w:rsidR="0019113D" w:rsidRDefault="0019113D"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220A8B">
        <w:rPr>
          <w:b w:val="0"/>
          <w:color w:val="000000" w:themeColor="text1"/>
          <w:szCs w:val="24"/>
        </w:rPr>
        <w:t>047</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220A8B">
        <w:rPr>
          <w:b/>
          <w:color w:val="000000" w:themeColor="text1"/>
          <w:sz w:val="24"/>
          <w:szCs w:val="24"/>
        </w:rPr>
        <w:t>047</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220A8B">
        <w:rPr>
          <w:b w:val="0"/>
          <w:color w:val="000000" w:themeColor="text1"/>
          <w:szCs w:val="24"/>
        </w:rPr>
        <w:t>047</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D467CC">
        <w:rPr>
          <w:bCs/>
          <w:color w:val="000000" w:themeColor="text1"/>
          <w:sz w:val="24"/>
          <w:szCs w:val="24"/>
        </w:rPr>
        <w:t>da Prefeitura Municipal de Bom Jardim - RJ</w:t>
      </w:r>
      <w:r w:rsidRPr="00C96F36">
        <w:rPr>
          <w:bCs/>
          <w:color w:val="000000" w:themeColor="text1"/>
          <w:sz w:val="24"/>
          <w:szCs w:val="24"/>
        </w:rPr>
        <w:t>.</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220A8B">
        <w:rPr>
          <w:b/>
          <w:color w:val="000000" w:themeColor="text1"/>
          <w:sz w:val="24"/>
          <w:szCs w:val="24"/>
        </w:rPr>
        <w:t>047</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7A5" w:rsidRDefault="00B807A5">
      <w:r>
        <w:separator/>
      </w:r>
    </w:p>
  </w:endnote>
  <w:endnote w:type="continuationSeparator" w:id="1">
    <w:p w:rsidR="00B807A5" w:rsidRDefault="00B80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9D5E95" w:rsidRDefault="009D5E95" w:rsidP="00EE34B0">
        <w:pPr>
          <w:pStyle w:val="Rodap"/>
          <w:jc w:val="right"/>
        </w:pPr>
        <w:r>
          <w:t>[</w:t>
        </w:r>
        <w:fldSimple w:instr=" PAGE   \* MERGEFORMAT ">
          <w:r w:rsidR="00560F0B">
            <w:rPr>
              <w:noProof/>
            </w:rPr>
            <w:t>1</w:t>
          </w:r>
        </w:fldSimple>
        <w:r>
          <w:t>]</w:t>
        </w:r>
      </w:p>
    </w:sdtContent>
  </w:sdt>
  <w:p w:rsidR="009D5E95" w:rsidRDefault="009D5E9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7A5" w:rsidRDefault="00B807A5">
      <w:r>
        <w:separator/>
      </w:r>
    </w:p>
  </w:footnote>
  <w:footnote w:type="continuationSeparator" w:id="1">
    <w:p w:rsidR="00B807A5" w:rsidRDefault="00B80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95" w:rsidRDefault="009D5E95">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70196D">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9D5E95" w:rsidRDefault="009D5E95">
                <w:pPr>
                  <w:jc w:val="center"/>
                  <w:rPr>
                    <w:b/>
                    <w:sz w:val="22"/>
                  </w:rPr>
                </w:pPr>
                <w:r>
                  <w:rPr>
                    <w:b/>
                    <w:sz w:val="22"/>
                  </w:rPr>
                  <w:t xml:space="preserve"> </w:t>
                </w:r>
              </w:p>
              <w:p w:rsidR="009D5E95" w:rsidRPr="005D3678" w:rsidRDefault="009D5E95">
                <w:pPr>
                  <w:jc w:val="center"/>
                  <w:rPr>
                    <w:b/>
                    <w:sz w:val="22"/>
                  </w:rPr>
                </w:pPr>
                <w:r w:rsidRPr="005D3678">
                  <w:rPr>
                    <w:b/>
                    <w:sz w:val="22"/>
                  </w:rPr>
                  <w:t>GOVERNO DO ESTADO DO RIO DE JANEIRO</w:t>
                </w:r>
              </w:p>
              <w:p w:rsidR="009D5E95" w:rsidRPr="005D3678" w:rsidRDefault="009D5E95" w:rsidP="005D3678">
                <w:pPr>
                  <w:pStyle w:val="Ttulo4"/>
                  <w:jc w:val="left"/>
                  <w:rPr>
                    <w:sz w:val="24"/>
                  </w:rPr>
                </w:pPr>
                <w:r w:rsidRPr="005D3678">
                  <w:rPr>
                    <w:sz w:val="24"/>
                  </w:rPr>
                  <w:t xml:space="preserve">                     Prefeitura Municipal de Bom Jardim</w:t>
                </w:r>
              </w:p>
              <w:p w:rsidR="009D5E95" w:rsidRPr="005D3678" w:rsidRDefault="009D5E95"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9D5E95" w:rsidRDefault="009D5E95"/>
  <w:p w:rsidR="009D5E95" w:rsidRDefault="009D5E95">
    <w:pPr>
      <w:pStyle w:val="Cabealho"/>
    </w:pPr>
  </w:p>
  <w:p w:rsidR="009D5E95" w:rsidRDefault="009D5E95">
    <w:pPr>
      <w:pStyle w:val="Cabealho"/>
    </w:pPr>
  </w:p>
  <w:p w:rsidR="009D5E95" w:rsidRDefault="009D5E9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94123B9"/>
    <w:multiLevelType w:val="hybridMultilevel"/>
    <w:tmpl w:val="5EECFA4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2">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8B6293"/>
    <w:multiLevelType w:val="multilevel"/>
    <w:tmpl w:val="78BA0F0C"/>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6"/>
      <w:numFmt w:val="bullet"/>
      <w:lvlText w:val=""/>
      <w:lvlJc w:val="left"/>
      <w:pPr>
        <w:ind w:left="2160" w:hanging="360"/>
      </w:pPr>
      <w:rPr>
        <w:rFonts w:ascii="Symbol" w:eastAsia="Calibri" w:hAnsi="Symbol" w:cs="Times New Roman"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6A3455D"/>
    <w:multiLevelType w:val="multilevel"/>
    <w:tmpl w:val="8E165C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85C6545"/>
    <w:multiLevelType w:val="hybridMultilevel"/>
    <w:tmpl w:val="B372C482"/>
    <w:lvl w:ilvl="0" w:tplc="04160019">
      <w:start w:val="1"/>
      <w:numFmt w:val="lowerLetter"/>
      <w:lvlText w:val="%1."/>
      <w:lvlJc w:val="left"/>
      <w:pPr>
        <w:ind w:left="720" w:hanging="360"/>
      </w:pPr>
    </w:lvl>
    <w:lvl w:ilvl="1" w:tplc="04160017">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
    <w:nsid w:val="3BAF6BA6"/>
    <w:multiLevelType w:val="multilevel"/>
    <w:tmpl w:val="4572814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5CA28F6"/>
    <w:multiLevelType w:val="hybridMultilevel"/>
    <w:tmpl w:val="5DC6E476"/>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5D9"/>
    <w:multiLevelType w:val="hybridMultilevel"/>
    <w:tmpl w:val="F278AD64"/>
    <w:lvl w:ilvl="0" w:tplc="4B64C134">
      <w:start w:val="1"/>
      <w:numFmt w:val="decimal"/>
      <w:lvlText w:val="16.1.1%1 -"/>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C75064F"/>
    <w:multiLevelType w:val="hybridMultilevel"/>
    <w:tmpl w:val="7C02C0E0"/>
    <w:lvl w:ilvl="0" w:tplc="68D6688E">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CC16733"/>
    <w:multiLevelType w:val="multilevel"/>
    <w:tmpl w:val="B80EA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E4D4540"/>
    <w:multiLevelType w:val="hybridMultilevel"/>
    <w:tmpl w:val="D068B7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4C869E3"/>
    <w:multiLevelType w:val="hybridMultilevel"/>
    <w:tmpl w:val="06B6C8E8"/>
    <w:lvl w:ilvl="0" w:tplc="68D6688E">
      <w:start w:val="1"/>
      <w:numFmt w:val="lowerLetter"/>
      <w:lvlText w:val="%1."/>
      <w:lvlJc w:val="left"/>
      <w:pPr>
        <w:ind w:left="579" w:hanging="360"/>
      </w:pPr>
      <w:rPr>
        <w:rFonts w:hint="default"/>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33">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34">
    <w:nsid w:val="77E86367"/>
    <w:multiLevelType w:val="hybridMultilevel"/>
    <w:tmpl w:val="6C7E8EF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BE00483"/>
    <w:multiLevelType w:val="hybridMultilevel"/>
    <w:tmpl w:val="90EE922E"/>
    <w:lvl w:ilvl="0" w:tplc="CF882A3E">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6"/>
  </w:num>
  <w:num w:numId="2">
    <w:abstractNumId w:val="9"/>
  </w:num>
  <w:num w:numId="3">
    <w:abstractNumId w:val="2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5"/>
  </w:num>
  <w:num w:numId="7">
    <w:abstractNumId w:val="0"/>
  </w:num>
  <w:num w:numId="8">
    <w:abstractNumId w:val="1"/>
  </w:num>
  <w:num w:numId="9">
    <w:abstractNumId w:val="2"/>
  </w:num>
  <w:num w:numId="10">
    <w:abstractNumId w:val="3"/>
  </w:num>
  <w:num w:numId="11">
    <w:abstractNumId w:val="4"/>
  </w:num>
  <w:num w:numId="12">
    <w:abstractNumId w:val="12"/>
  </w:num>
  <w:num w:numId="13">
    <w:abstractNumId w:val="8"/>
  </w:num>
  <w:num w:numId="14">
    <w:abstractNumId w:val="27"/>
  </w:num>
  <w:num w:numId="15">
    <w:abstractNumId w:val="14"/>
  </w:num>
  <w:num w:numId="16">
    <w:abstractNumId w:val="5"/>
  </w:num>
  <w:num w:numId="17">
    <w:abstractNumId w:val="35"/>
  </w:num>
  <w:num w:numId="18">
    <w:abstractNumId w:val="17"/>
  </w:num>
  <w:num w:numId="19">
    <w:abstractNumId w:val="6"/>
  </w:num>
  <w:num w:numId="20">
    <w:abstractNumId w:val="33"/>
  </w:num>
  <w:num w:numId="21">
    <w:abstractNumId w:val="11"/>
  </w:num>
  <w:num w:numId="22">
    <w:abstractNumId w:val="21"/>
  </w:num>
  <w:num w:numId="23">
    <w:abstractNumId w:val="30"/>
  </w:num>
  <w:num w:numId="24">
    <w:abstractNumId w:val="13"/>
  </w:num>
  <w:num w:numId="25">
    <w:abstractNumId w:val="15"/>
  </w:num>
  <w:num w:numId="26">
    <w:abstractNumId w:val="22"/>
  </w:num>
  <w:num w:numId="27">
    <w:abstractNumId w:val="28"/>
  </w:num>
  <w:num w:numId="28">
    <w:abstractNumId w:val="10"/>
  </w:num>
  <w:num w:numId="29">
    <w:abstractNumId w:val="19"/>
  </w:num>
  <w:num w:numId="30">
    <w:abstractNumId w:val="31"/>
  </w:num>
  <w:num w:numId="31">
    <w:abstractNumId w:val="7"/>
  </w:num>
  <w:num w:numId="32">
    <w:abstractNumId w:val="32"/>
  </w:num>
  <w:num w:numId="33">
    <w:abstractNumId w:val="34"/>
  </w:num>
  <w:num w:numId="34">
    <w:abstractNumId w:val="24"/>
  </w:num>
  <w:num w:numId="35">
    <w:abstractNumId w:val="29"/>
  </w:num>
  <w:num w:numId="36">
    <w:abstractNumId w:val="16"/>
  </w:num>
  <w:num w:numId="37">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E8E"/>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FBD"/>
    <w:rsid w:val="0006113A"/>
    <w:rsid w:val="00065B86"/>
    <w:rsid w:val="00066DC7"/>
    <w:rsid w:val="0007263A"/>
    <w:rsid w:val="00077089"/>
    <w:rsid w:val="00077134"/>
    <w:rsid w:val="0008168A"/>
    <w:rsid w:val="00081BF4"/>
    <w:rsid w:val="000868EA"/>
    <w:rsid w:val="0008712F"/>
    <w:rsid w:val="000918B3"/>
    <w:rsid w:val="000922F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113D"/>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0A8B"/>
    <w:rsid w:val="00222D80"/>
    <w:rsid w:val="00230B31"/>
    <w:rsid w:val="00231621"/>
    <w:rsid w:val="0023470C"/>
    <w:rsid w:val="00234822"/>
    <w:rsid w:val="00234BB9"/>
    <w:rsid w:val="00240DF9"/>
    <w:rsid w:val="002415C4"/>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EE"/>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C75EA"/>
    <w:rsid w:val="003D0F98"/>
    <w:rsid w:val="003D2C45"/>
    <w:rsid w:val="003D5BDA"/>
    <w:rsid w:val="003E456D"/>
    <w:rsid w:val="003E61FA"/>
    <w:rsid w:val="003F2634"/>
    <w:rsid w:val="003F7EF2"/>
    <w:rsid w:val="004006A3"/>
    <w:rsid w:val="0040211C"/>
    <w:rsid w:val="00402A45"/>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6B47"/>
    <w:rsid w:val="00487ECB"/>
    <w:rsid w:val="00490CA7"/>
    <w:rsid w:val="00493B86"/>
    <w:rsid w:val="004A0898"/>
    <w:rsid w:val="004A0AD6"/>
    <w:rsid w:val="004A0C31"/>
    <w:rsid w:val="004A2A85"/>
    <w:rsid w:val="004A2AB8"/>
    <w:rsid w:val="004A4602"/>
    <w:rsid w:val="004A66A5"/>
    <w:rsid w:val="004B1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2A07"/>
    <w:rsid w:val="00513A7A"/>
    <w:rsid w:val="005158CA"/>
    <w:rsid w:val="0052047D"/>
    <w:rsid w:val="00520F95"/>
    <w:rsid w:val="005213C5"/>
    <w:rsid w:val="005214C2"/>
    <w:rsid w:val="00521E97"/>
    <w:rsid w:val="005300A5"/>
    <w:rsid w:val="00531C0E"/>
    <w:rsid w:val="00532FDC"/>
    <w:rsid w:val="00535644"/>
    <w:rsid w:val="005411EA"/>
    <w:rsid w:val="00541BD7"/>
    <w:rsid w:val="00541BDD"/>
    <w:rsid w:val="005430AF"/>
    <w:rsid w:val="00543384"/>
    <w:rsid w:val="00544222"/>
    <w:rsid w:val="0054427A"/>
    <w:rsid w:val="005472BE"/>
    <w:rsid w:val="005475B5"/>
    <w:rsid w:val="0054762E"/>
    <w:rsid w:val="00552898"/>
    <w:rsid w:val="005529A0"/>
    <w:rsid w:val="0055532A"/>
    <w:rsid w:val="005570C9"/>
    <w:rsid w:val="00557378"/>
    <w:rsid w:val="0055764A"/>
    <w:rsid w:val="00560F0B"/>
    <w:rsid w:val="00561C27"/>
    <w:rsid w:val="0056202E"/>
    <w:rsid w:val="005673AA"/>
    <w:rsid w:val="00573254"/>
    <w:rsid w:val="00575928"/>
    <w:rsid w:val="00575E9B"/>
    <w:rsid w:val="0058062C"/>
    <w:rsid w:val="005827CA"/>
    <w:rsid w:val="00584B60"/>
    <w:rsid w:val="00585AEA"/>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7BA9"/>
    <w:rsid w:val="005D7E79"/>
    <w:rsid w:val="005E0CDA"/>
    <w:rsid w:val="005E7866"/>
    <w:rsid w:val="005E79C2"/>
    <w:rsid w:val="005F1894"/>
    <w:rsid w:val="005F1A41"/>
    <w:rsid w:val="00601FC6"/>
    <w:rsid w:val="0060508E"/>
    <w:rsid w:val="00605F1B"/>
    <w:rsid w:val="006102F6"/>
    <w:rsid w:val="00610DAC"/>
    <w:rsid w:val="00611881"/>
    <w:rsid w:val="00613959"/>
    <w:rsid w:val="006176EC"/>
    <w:rsid w:val="00622CE8"/>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96D"/>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037"/>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3810"/>
    <w:rsid w:val="00865E95"/>
    <w:rsid w:val="00866F15"/>
    <w:rsid w:val="0087152C"/>
    <w:rsid w:val="008736F1"/>
    <w:rsid w:val="00874E65"/>
    <w:rsid w:val="008774A0"/>
    <w:rsid w:val="00881820"/>
    <w:rsid w:val="008905CC"/>
    <w:rsid w:val="0089618C"/>
    <w:rsid w:val="008973A0"/>
    <w:rsid w:val="008A0C3B"/>
    <w:rsid w:val="008A5217"/>
    <w:rsid w:val="008A6E70"/>
    <w:rsid w:val="008B2325"/>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D5E95"/>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2E85"/>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149"/>
    <w:rsid w:val="00B46807"/>
    <w:rsid w:val="00B475BC"/>
    <w:rsid w:val="00B47C00"/>
    <w:rsid w:val="00B53E30"/>
    <w:rsid w:val="00B563B6"/>
    <w:rsid w:val="00B6018E"/>
    <w:rsid w:val="00B60531"/>
    <w:rsid w:val="00B60E99"/>
    <w:rsid w:val="00B610A1"/>
    <w:rsid w:val="00B613EC"/>
    <w:rsid w:val="00B62A2A"/>
    <w:rsid w:val="00B62AA4"/>
    <w:rsid w:val="00B66AED"/>
    <w:rsid w:val="00B66C1D"/>
    <w:rsid w:val="00B66EB1"/>
    <w:rsid w:val="00B678C2"/>
    <w:rsid w:val="00B73C72"/>
    <w:rsid w:val="00B74DE5"/>
    <w:rsid w:val="00B750A7"/>
    <w:rsid w:val="00B76F3B"/>
    <w:rsid w:val="00B807A5"/>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2980"/>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40303"/>
    <w:rsid w:val="00D41CDC"/>
    <w:rsid w:val="00D42C88"/>
    <w:rsid w:val="00D44059"/>
    <w:rsid w:val="00D467CC"/>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4FD5"/>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E22"/>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Standard">
    <w:name w:val="Standard"/>
    <w:rsid w:val="004006A3"/>
    <w:pPr>
      <w:widowControl w:val="0"/>
      <w:suppressAutoHyphens/>
      <w:autoSpaceDN w:val="0"/>
      <w:textAlignment w:val="baseline"/>
    </w:pPr>
    <w:rPr>
      <w:rFonts w:eastAsia="Arial Unicode MS"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AC152-7632-4D31-8923-3987408C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36</TotalTime>
  <Pages>1</Pages>
  <Words>12038</Words>
  <Characters>65007</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76892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6</cp:revision>
  <cp:lastPrinted>2017-04-26T14:08:00Z</cp:lastPrinted>
  <dcterms:created xsi:type="dcterms:W3CDTF">2017-05-16T16:46:00Z</dcterms:created>
  <dcterms:modified xsi:type="dcterms:W3CDTF">2017-06-07T18:37:00Z</dcterms:modified>
</cp:coreProperties>
</file>